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06A9D" w14:textId="77777777" w:rsidR="00DF16B9" w:rsidRPr="00FA7CB9" w:rsidRDefault="00DF16B9">
      <w:pPr>
        <w:jc w:val="center"/>
        <w:rPr>
          <w:b/>
          <w:bCs/>
        </w:rPr>
      </w:pPr>
      <w:bookmarkStart w:id="0" w:name="_GoBack"/>
      <w:bookmarkEnd w:id="0"/>
      <w:smartTag w:uri="urn:schemas-microsoft-com:office:smarttags" w:element="Street">
        <w:smartTag w:uri="urn:schemas-microsoft-com:office:smarttags" w:element="address">
          <w:smartTag w:uri="urn:schemas-microsoft-com:office:smarttags" w:element="stockticker">
            <w:r w:rsidRPr="00FA7CB9">
              <w:rPr>
                <w:b/>
                <w:bCs/>
              </w:rPr>
              <w:t>CITY</w:t>
            </w:r>
          </w:smartTag>
          <w:r w:rsidRPr="00FA7CB9">
            <w:rPr>
              <w:b/>
              <w:bCs/>
            </w:rPr>
            <w:t xml:space="preserve"> OF FEDERAL WAY</w:t>
          </w:r>
        </w:smartTag>
      </w:smartTag>
    </w:p>
    <w:p w14:paraId="02A6F862" w14:textId="77777777" w:rsidR="00DF16B9" w:rsidRPr="00FA7CB9" w:rsidRDefault="00DF16B9">
      <w:pPr>
        <w:jc w:val="center"/>
        <w:rPr>
          <w:b/>
          <w:bCs/>
        </w:rPr>
      </w:pPr>
      <w:r w:rsidRPr="00FA7CB9">
        <w:rPr>
          <w:b/>
          <w:bCs/>
        </w:rPr>
        <w:t>REQUEST FOR QUOTE</w:t>
      </w:r>
    </w:p>
    <w:p w14:paraId="5A9377EE" w14:textId="0645560F" w:rsidR="00A5491D" w:rsidRPr="00FA7CB9" w:rsidRDefault="0010186B">
      <w:pPr>
        <w:jc w:val="center"/>
        <w:rPr>
          <w:b/>
        </w:rPr>
      </w:pPr>
      <w:r w:rsidRPr="00FA7CB9">
        <w:rPr>
          <w:b/>
        </w:rPr>
        <w:t>Carpet Cleaning Services</w:t>
      </w:r>
    </w:p>
    <w:p w14:paraId="666CC55F" w14:textId="77777777" w:rsidR="00DF16B9" w:rsidRPr="00FA7CB9" w:rsidRDefault="00DF16B9">
      <w:pPr>
        <w:pStyle w:val="Level1"/>
        <w:numPr>
          <w:ilvl w:val="0"/>
          <w:numId w:val="0"/>
        </w:numPr>
        <w:tabs>
          <w:tab w:val="left" w:pos="-1440"/>
        </w:tabs>
        <w:jc w:val="both"/>
      </w:pPr>
    </w:p>
    <w:p w14:paraId="75DCAB2B" w14:textId="77777777" w:rsidR="00DF16B9" w:rsidRPr="00FA7CB9" w:rsidRDefault="00DF16B9">
      <w:pPr>
        <w:pStyle w:val="Level1"/>
        <w:numPr>
          <w:ilvl w:val="0"/>
          <w:numId w:val="19"/>
        </w:numPr>
        <w:jc w:val="both"/>
        <w:rPr>
          <w:b/>
        </w:rPr>
      </w:pPr>
      <w:r w:rsidRPr="00FA7CB9">
        <w:rPr>
          <w:b/>
        </w:rPr>
        <w:t>PURPOSE OF REQUEST</w:t>
      </w:r>
    </w:p>
    <w:p w14:paraId="2D9F92C6" w14:textId="77777777" w:rsidR="00DF16B9" w:rsidRPr="00FA7CB9" w:rsidRDefault="00DF16B9">
      <w:pPr>
        <w:jc w:val="both"/>
      </w:pPr>
    </w:p>
    <w:p w14:paraId="5DCE7D09" w14:textId="28A2CD55" w:rsidR="00DF16B9" w:rsidRPr="00FA7CB9" w:rsidRDefault="00DF16B9">
      <w:pPr>
        <w:ind w:left="1080"/>
        <w:jc w:val="both"/>
      </w:pPr>
      <w:r w:rsidRPr="00FA7CB9">
        <w:t>The City of Federal Way (</w:t>
      </w:r>
      <w:r w:rsidR="005A3BAB" w:rsidRPr="00FA7CB9">
        <w:t>“</w:t>
      </w:r>
      <w:r w:rsidRPr="00FA7CB9">
        <w:t>City</w:t>
      </w:r>
      <w:r w:rsidR="005A3BAB" w:rsidRPr="00FA7CB9">
        <w:t>”</w:t>
      </w:r>
      <w:r w:rsidRPr="00FA7CB9">
        <w:t xml:space="preserve">) is requesting quotes for the purpose of </w:t>
      </w:r>
      <w:r w:rsidR="0031024A" w:rsidRPr="00FA7CB9">
        <w:t>Carpet Cleaning Services</w:t>
      </w:r>
      <w:r w:rsidRPr="00FA7CB9">
        <w:t>.</w:t>
      </w:r>
      <w:r w:rsidR="005A3BAB" w:rsidRPr="00FA7CB9">
        <w:t xml:space="preserve"> </w:t>
      </w:r>
      <w:r w:rsidRPr="00FA7CB9">
        <w:t>The City</w:t>
      </w:r>
      <w:r w:rsidR="00F72748" w:rsidRPr="00FA7CB9">
        <w:t>’</w:t>
      </w:r>
      <w:r w:rsidRPr="00FA7CB9">
        <w:t>s needs are outlined in the following Request for Quotes (</w:t>
      </w:r>
      <w:r w:rsidR="005A3BAB" w:rsidRPr="00FA7CB9">
        <w:t>“</w:t>
      </w:r>
      <w:r w:rsidRPr="00FA7CB9">
        <w:t>RFQ</w:t>
      </w:r>
      <w:r w:rsidR="005A3BAB" w:rsidRPr="00FA7CB9">
        <w:t>”</w:t>
      </w:r>
      <w:r w:rsidRPr="00FA7CB9">
        <w:t>).</w:t>
      </w:r>
    </w:p>
    <w:p w14:paraId="559FAA92" w14:textId="77777777" w:rsidR="00DF16B9" w:rsidRPr="00FA7CB9" w:rsidRDefault="00DF16B9">
      <w:pPr>
        <w:pStyle w:val="Level1"/>
        <w:numPr>
          <w:ilvl w:val="0"/>
          <w:numId w:val="0"/>
        </w:numPr>
        <w:tabs>
          <w:tab w:val="left" w:pos="-1440"/>
        </w:tabs>
        <w:jc w:val="both"/>
        <w:outlineLvl w:val="9"/>
      </w:pPr>
    </w:p>
    <w:p w14:paraId="695F76E2" w14:textId="77777777" w:rsidR="00DF16B9" w:rsidRPr="00FA7CB9" w:rsidRDefault="00DF16B9">
      <w:pPr>
        <w:pStyle w:val="Level1"/>
        <w:numPr>
          <w:ilvl w:val="0"/>
          <w:numId w:val="19"/>
        </w:numPr>
        <w:jc w:val="both"/>
        <w:outlineLvl w:val="9"/>
      </w:pPr>
      <w:r w:rsidRPr="00FA7CB9">
        <w:rPr>
          <w:b/>
        </w:rPr>
        <w:t>TIME SCHEDULE</w:t>
      </w:r>
    </w:p>
    <w:p w14:paraId="0E609FC2" w14:textId="77777777" w:rsidR="00DF16B9" w:rsidRPr="00FA7CB9" w:rsidRDefault="00DF16B9">
      <w:pPr>
        <w:jc w:val="both"/>
      </w:pPr>
    </w:p>
    <w:p w14:paraId="2BDD9F48" w14:textId="063C4BA5" w:rsidR="00DF16B9" w:rsidRPr="00FA7CB9" w:rsidRDefault="00DF16B9">
      <w:pPr>
        <w:ind w:left="1080"/>
        <w:jc w:val="both"/>
      </w:pPr>
      <w:r w:rsidRPr="00FA7CB9">
        <w:t>The City will follow the following timetable</w:t>
      </w:r>
      <w:r w:rsidR="007B1931" w:rsidRPr="00FA7CB9">
        <w:t>:</w:t>
      </w:r>
    </w:p>
    <w:p w14:paraId="703463C5" w14:textId="12AE2331" w:rsidR="00DF16B9" w:rsidRPr="00FA7CB9" w:rsidRDefault="00DF16B9">
      <w:pPr>
        <w:jc w:val="both"/>
      </w:pPr>
    </w:p>
    <w:p w14:paraId="24E47BDF" w14:textId="245FEA4A" w:rsidR="00DF16B9" w:rsidRPr="00FA7CB9" w:rsidRDefault="00DF16B9">
      <w:pPr>
        <w:tabs>
          <w:tab w:val="left" w:pos="-1440"/>
        </w:tabs>
        <w:ind w:left="5760" w:hanging="4320"/>
        <w:jc w:val="both"/>
      </w:pPr>
      <w:r w:rsidRPr="00FA7CB9">
        <w:t>Issue RFQ</w:t>
      </w:r>
      <w:r w:rsidRPr="00FA7CB9">
        <w:tab/>
      </w:r>
      <w:r w:rsidR="00293FE0" w:rsidRPr="00FA7CB9">
        <w:t>10/16/2020</w:t>
      </w:r>
    </w:p>
    <w:p w14:paraId="689624C7" w14:textId="77777777" w:rsidR="003A2FE9" w:rsidRPr="00FA7CB9" w:rsidRDefault="00627A72">
      <w:pPr>
        <w:tabs>
          <w:tab w:val="left" w:pos="-1440"/>
        </w:tabs>
        <w:ind w:left="5760" w:hanging="4320"/>
        <w:jc w:val="both"/>
      </w:pPr>
      <w:r w:rsidRPr="00FA7CB9">
        <w:t>On Site Informational Meetings: Need to be scheduled through Derreck Presnell</w:t>
      </w:r>
    </w:p>
    <w:p w14:paraId="149C5A6A" w14:textId="1ECFDD60" w:rsidR="0031024A" w:rsidRPr="00FA7CB9" w:rsidRDefault="003A2FE9">
      <w:pPr>
        <w:tabs>
          <w:tab w:val="left" w:pos="-1440"/>
        </w:tabs>
        <w:ind w:left="5760" w:hanging="4320"/>
        <w:jc w:val="both"/>
      </w:pPr>
      <w:r w:rsidRPr="00FA7CB9">
        <w:t>Parks &amp; Facilities Manager @ 253- 329-8419.</w:t>
      </w:r>
    </w:p>
    <w:p w14:paraId="6C70E4DD" w14:textId="4EBEF5AE" w:rsidR="00DF16B9" w:rsidRPr="00FA7CB9" w:rsidRDefault="00DF16B9">
      <w:pPr>
        <w:tabs>
          <w:tab w:val="left" w:pos="-1440"/>
        </w:tabs>
        <w:ind w:left="5760" w:hanging="4320"/>
        <w:jc w:val="both"/>
        <w:rPr>
          <w:color w:val="FF0000"/>
        </w:rPr>
      </w:pPr>
      <w:r w:rsidRPr="00FA7CB9">
        <w:t>Deadline for Submittal of Quotes</w:t>
      </w:r>
      <w:r w:rsidRPr="00FA7CB9">
        <w:tab/>
      </w:r>
      <w:r w:rsidR="00293FE0" w:rsidRPr="00FA7CB9">
        <w:rPr>
          <w:sz w:val="22"/>
          <w:szCs w:val="22"/>
        </w:rPr>
        <w:t>10/30/2020 @ 2:00 PM.</w:t>
      </w:r>
    </w:p>
    <w:p w14:paraId="4208DDBC" w14:textId="23B70927" w:rsidR="007B1931" w:rsidRPr="00FA7CB9" w:rsidRDefault="007B1931" w:rsidP="007B1931">
      <w:pPr>
        <w:tabs>
          <w:tab w:val="left" w:pos="-1440"/>
        </w:tabs>
        <w:ind w:left="5760" w:hanging="4320"/>
        <w:jc w:val="both"/>
      </w:pPr>
      <w:r w:rsidRPr="00FA7CB9">
        <w:t>Preliminary Selection of Firm</w:t>
      </w:r>
      <w:r w:rsidRPr="00FA7CB9">
        <w:tab/>
      </w:r>
      <w:r w:rsidR="00293FE0" w:rsidRPr="00FA7CB9">
        <w:t>11/2/2020</w:t>
      </w:r>
    </w:p>
    <w:p w14:paraId="692F3AE7" w14:textId="2ECC5F22" w:rsidR="00DF16B9" w:rsidRPr="00FA7CB9" w:rsidRDefault="00DF16B9">
      <w:pPr>
        <w:tabs>
          <w:tab w:val="left" w:pos="-1440"/>
        </w:tabs>
        <w:ind w:left="5760" w:hanging="4320"/>
        <w:jc w:val="both"/>
      </w:pPr>
      <w:r w:rsidRPr="00FA7CB9">
        <w:t>Notify Contractor Chosen</w:t>
      </w:r>
      <w:r w:rsidR="00293FE0" w:rsidRPr="00FA7CB9">
        <w:tab/>
      </w:r>
      <w:r w:rsidR="00293FE0" w:rsidRPr="00FA7CB9">
        <w:rPr>
          <w:sz w:val="22"/>
          <w:szCs w:val="22"/>
        </w:rPr>
        <w:t>11/13/2020</w:t>
      </w:r>
    </w:p>
    <w:p w14:paraId="53F3A64E" w14:textId="77777777" w:rsidR="00DF16B9" w:rsidRPr="00FA7CB9" w:rsidRDefault="00DF16B9">
      <w:pPr>
        <w:jc w:val="both"/>
      </w:pPr>
    </w:p>
    <w:p w14:paraId="453FD7E0" w14:textId="77777777" w:rsidR="00DF16B9" w:rsidRPr="00FA7CB9" w:rsidRDefault="00DF16B9">
      <w:pPr>
        <w:numPr>
          <w:ilvl w:val="0"/>
          <w:numId w:val="19"/>
        </w:numPr>
        <w:jc w:val="both"/>
      </w:pPr>
      <w:r w:rsidRPr="00FA7CB9">
        <w:rPr>
          <w:b/>
        </w:rPr>
        <w:t>INSTRUCTIONS TO PROPOSERS</w:t>
      </w:r>
    </w:p>
    <w:p w14:paraId="3D49888A" w14:textId="77777777" w:rsidR="00DF16B9" w:rsidRPr="00FA7CB9" w:rsidRDefault="00DF16B9">
      <w:pPr>
        <w:pStyle w:val="Level2"/>
        <w:numPr>
          <w:ilvl w:val="0"/>
          <w:numId w:val="0"/>
        </w:numPr>
        <w:tabs>
          <w:tab w:val="left" w:pos="-1440"/>
        </w:tabs>
        <w:ind w:left="720"/>
        <w:jc w:val="both"/>
      </w:pPr>
    </w:p>
    <w:p w14:paraId="4907D9A5" w14:textId="77777777" w:rsidR="00DF16B9" w:rsidRPr="00FA7CB9" w:rsidRDefault="00DF16B9">
      <w:pPr>
        <w:pStyle w:val="Level2"/>
        <w:numPr>
          <w:ilvl w:val="0"/>
          <w:numId w:val="0"/>
        </w:numPr>
        <w:tabs>
          <w:tab w:val="left" w:pos="-1440"/>
        </w:tabs>
        <w:ind w:left="1080"/>
        <w:jc w:val="both"/>
      </w:pPr>
      <w:r w:rsidRPr="00FA7CB9">
        <w:t>A.</w:t>
      </w:r>
      <w:r w:rsidRPr="00FA7CB9">
        <w:tab/>
        <w:t>All quotes shall be sent to:</w:t>
      </w:r>
    </w:p>
    <w:p w14:paraId="6C6E51AF" w14:textId="6D400D0E" w:rsidR="00293FE0" w:rsidRPr="00FA7CB9" w:rsidRDefault="005A3BAB" w:rsidP="00293FE0">
      <w:pPr>
        <w:tabs>
          <w:tab w:val="left" w:pos="-1440"/>
        </w:tabs>
        <w:ind w:left="1440" w:hanging="720"/>
        <w:jc w:val="both"/>
      </w:pPr>
      <w:r w:rsidRPr="00FA7CB9">
        <w:t xml:space="preserve">   </w:t>
      </w:r>
      <w:r w:rsidR="00DF16B9" w:rsidRPr="00FA7CB9">
        <w:tab/>
      </w:r>
      <w:r w:rsidR="00293FE0" w:rsidRPr="00FA7CB9">
        <w:rPr>
          <w:sz w:val="22"/>
          <w:szCs w:val="22"/>
        </w:rPr>
        <w:t>Mary Jaenicke</w:t>
      </w:r>
    </w:p>
    <w:p w14:paraId="1635170B" w14:textId="77777777" w:rsidR="00DF16B9" w:rsidRPr="00FA7CB9" w:rsidRDefault="00DF16B9">
      <w:pPr>
        <w:ind w:firstLine="1440"/>
        <w:jc w:val="both"/>
      </w:pPr>
      <w:r w:rsidRPr="00FA7CB9">
        <w:t>City of Federal Way</w:t>
      </w:r>
    </w:p>
    <w:p w14:paraId="0DC1B407" w14:textId="77777777" w:rsidR="00DF16B9" w:rsidRPr="00FA7CB9" w:rsidRDefault="00DF16B9">
      <w:pPr>
        <w:ind w:firstLine="1440"/>
        <w:jc w:val="both"/>
      </w:pPr>
      <w:r w:rsidRPr="00FA7CB9">
        <w:t>33325 8th Ave S</w:t>
      </w:r>
    </w:p>
    <w:p w14:paraId="5B241867" w14:textId="77777777" w:rsidR="00DF16B9" w:rsidRPr="00FA7CB9" w:rsidRDefault="00AC18F0">
      <w:pPr>
        <w:ind w:firstLine="1440"/>
        <w:jc w:val="both"/>
      </w:pPr>
      <w:r w:rsidRPr="00FA7CB9">
        <w:t>Federal Way, WA 98003-6325</w:t>
      </w:r>
    </w:p>
    <w:p w14:paraId="798CD780" w14:textId="51787527" w:rsidR="00293FE0" w:rsidRPr="00FA7CB9" w:rsidRDefault="00C1429A" w:rsidP="00293FE0">
      <w:pPr>
        <w:ind w:firstLine="1440"/>
        <w:jc w:val="both"/>
        <w:rPr>
          <w:sz w:val="22"/>
          <w:szCs w:val="22"/>
        </w:rPr>
      </w:pPr>
      <w:r w:rsidRPr="00FA7CB9">
        <w:t xml:space="preserve">Office </w:t>
      </w:r>
      <w:r w:rsidR="00293FE0" w:rsidRPr="00FA7CB9">
        <w:t>(253) 835-</w:t>
      </w:r>
      <w:r w:rsidR="00293FE0" w:rsidRPr="00FA7CB9">
        <w:rPr>
          <w:sz w:val="22"/>
          <w:szCs w:val="22"/>
        </w:rPr>
        <w:t>6901</w:t>
      </w:r>
    </w:p>
    <w:p w14:paraId="32FEC3C8" w14:textId="77777777" w:rsidR="00C1429A" w:rsidRPr="00FA7CB9" w:rsidRDefault="00293FE0" w:rsidP="00C1429A">
      <w:pPr>
        <w:ind w:firstLine="1440"/>
        <w:jc w:val="both"/>
        <w:rPr>
          <w:color w:val="FF0000"/>
        </w:rPr>
      </w:pPr>
      <w:r w:rsidRPr="00FA7CB9">
        <w:rPr>
          <w:sz w:val="22"/>
          <w:szCs w:val="22"/>
        </w:rPr>
        <w:t>Fax (253) 835-6969</w:t>
      </w:r>
    </w:p>
    <w:p w14:paraId="206999AA" w14:textId="72A98D2B" w:rsidR="00C1429A" w:rsidRPr="00FA7CB9" w:rsidRDefault="00C1429A" w:rsidP="00C1429A">
      <w:pPr>
        <w:ind w:firstLine="1440"/>
        <w:jc w:val="both"/>
        <w:rPr>
          <w:color w:val="FF0000"/>
        </w:rPr>
      </w:pPr>
      <w:r w:rsidRPr="00FA7CB9">
        <w:rPr>
          <w:sz w:val="22"/>
          <w:szCs w:val="22"/>
        </w:rPr>
        <w:t>E-mail: mary.jaenicke@cityoffederalway.com</w:t>
      </w:r>
    </w:p>
    <w:p w14:paraId="58B4951E" w14:textId="355AB713" w:rsidR="00590227" w:rsidRPr="00FA7CB9" w:rsidRDefault="00590227">
      <w:pPr>
        <w:ind w:firstLine="1440"/>
        <w:jc w:val="both"/>
      </w:pPr>
    </w:p>
    <w:p w14:paraId="47E568BF" w14:textId="77777777" w:rsidR="00DF16B9" w:rsidRPr="00FA7CB9" w:rsidRDefault="00DF16B9">
      <w:pPr>
        <w:jc w:val="both"/>
      </w:pPr>
    </w:p>
    <w:p w14:paraId="46F04845" w14:textId="3A0E4007" w:rsidR="007B1931" w:rsidRPr="00FA7CB9" w:rsidRDefault="00840F4B">
      <w:pPr>
        <w:pStyle w:val="Level2"/>
        <w:numPr>
          <w:ilvl w:val="0"/>
          <w:numId w:val="20"/>
        </w:numPr>
        <w:tabs>
          <w:tab w:val="left" w:pos="-1440"/>
        </w:tabs>
        <w:ind w:left="1440"/>
        <w:jc w:val="both"/>
      </w:pPr>
      <w:r w:rsidRPr="00FA7CB9">
        <w:t>All quotes must be received</w:t>
      </w:r>
      <w:r w:rsidR="00B76103" w:rsidRPr="00FA7CB9">
        <w:t xml:space="preserve"> by the Deadline for Submittal of Quotes detailed in II. Time Schedule, </w:t>
      </w:r>
      <w:r w:rsidRPr="00FA7CB9">
        <w:t xml:space="preserve">using the attached </w:t>
      </w:r>
      <w:r w:rsidRPr="00FA7CB9">
        <w:rPr>
          <w:b/>
        </w:rPr>
        <w:t>Quote Sheet</w:t>
      </w:r>
      <w:r w:rsidR="00B76103" w:rsidRPr="00FA7CB9">
        <w:rPr>
          <w:b/>
        </w:rPr>
        <w:t xml:space="preserve"> </w:t>
      </w:r>
      <w:r w:rsidR="00B76103" w:rsidRPr="00FA7CB9">
        <w:t xml:space="preserve">at which time they will be opened.  </w:t>
      </w:r>
      <w:r w:rsidRPr="00FA7CB9">
        <w:t xml:space="preserve">All quotes must be emailed to Mary Jaenicke using the above information. Emailed </w:t>
      </w:r>
      <w:r w:rsidR="007B1931" w:rsidRPr="00FA7CB9">
        <w:t>proposals must be clearly labeled in the subject line. The label shall identify the contents as “</w:t>
      </w:r>
      <w:r w:rsidR="00DF16B9" w:rsidRPr="00FA7CB9">
        <w:t xml:space="preserve">RFQ </w:t>
      </w:r>
      <w:r w:rsidR="00C1429A" w:rsidRPr="00FA7CB9">
        <w:t>–</w:t>
      </w:r>
      <w:r w:rsidR="00DF16B9" w:rsidRPr="00FA7CB9">
        <w:t xml:space="preserve"> </w:t>
      </w:r>
      <w:r w:rsidR="00C1429A" w:rsidRPr="00FA7CB9">
        <w:t>Carpet Cleaning Service</w:t>
      </w:r>
      <w:r w:rsidR="00DF16B9" w:rsidRPr="00FA7CB9">
        <w:t>.</w:t>
      </w:r>
      <w:r w:rsidR="00B76103" w:rsidRPr="00FA7CB9">
        <w:t>”</w:t>
      </w:r>
      <w:r w:rsidR="005A3BAB" w:rsidRPr="00FA7CB9">
        <w:t xml:space="preserve"> </w:t>
      </w:r>
    </w:p>
    <w:p w14:paraId="32C07723" w14:textId="29B2A7C3" w:rsidR="00DF16B9" w:rsidRPr="00FA7CB9" w:rsidRDefault="00DF16B9" w:rsidP="00B76103">
      <w:pPr>
        <w:pStyle w:val="Level2"/>
        <w:numPr>
          <w:ilvl w:val="0"/>
          <w:numId w:val="0"/>
        </w:numPr>
        <w:tabs>
          <w:tab w:val="left" w:pos="-1440"/>
        </w:tabs>
        <w:ind w:left="1440"/>
        <w:jc w:val="both"/>
      </w:pPr>
    </w:p>
    <w:p w14:paraId="1CA744CC" w14:textId="77777777" w:rsidR="00DF16B9" w:rsidRPr="00FA7CB9" w:rsidRDefault="00DF16B9">
      <w:pPr>
        <w:pStyle w:val="Level2"/>
        <w:numPr>
          <w:ilvl w:val="0"/>
          <w:numId w:val="0"/>
        </w:numPr>
        <w:tabs>
          <w:tab w:val="left" w:pos="-1440"/>
        </w:tabs>
        <w:ind w:left="1440" w:hanging="720"/>
        <w:jc w:val="both"/>
      </w:pPr>
    </w:p>
    <w:p w14:paraId="1EA780E8" w14:textId="342EFF57" w:rsidR="00DF16B9" w:rsidRPr="00FA7CB9" w:rsidRDefault="00DF16B9" w:rsidP="00FA7CB9">
      <w:pPr>
        <w:pStyle w:val="Level2"/>
        <w:numPr>
          <w:ilvl w:val="0"/>
          <w:numId w:val="20"/>
        </w:numPr>
        <w:tabs>
          <w:tab w:val="left" w:pos="-1440"/>
        </w:tabs>
        <w:ind w:left="1440"/>
        <w:jc w:val="both"/>
      </w:pPr>
      <w:r w:rsidRPr="00FA7CB9">
        <w:t>Quotes should be prepared simply and economically, providing a str</w:t>
      </w:r>
      <w:r w:rsidR="00A30F1A" w:rsidRPr="00FA7CB9">
        <w:t>aight</w:t>
      </w:r>
      <w:r w:rsidRPr="00FA7CB9">
        <w:t>forward, concise description of provider capabilities to satisfy the requirements of the request. Special bindings, colored displays, promotional materials,</w:t>
      </w:r>
      <w:r w:rsidR="00813479" w:rsidRPr="00FA7CB9">
        <w:t xml:space="preserve"> and the like</w:t>
      </w:r>
      <w:r w:rsidRPr="00FA7CB9">
        <w:t>, are not desired.</w:t>
      </w:r>
      <w:r w:rsidR="005A3BAB" w:rsidRPr="00FA7CB9">
        <w:t xml:space="preserve"> </w:t>
      </w:r>
      <w:r w:rsidRPr="00FA7CB9">
        <w:t>Emphasis should be on</w:t>
      </w:r>
      <w:r w:rsidR="00813479" w:rsidRPr="00FA7CB9">
        <w:t xml:space="preserve"> the</w:t>
      </w:r>
      <w:r w:rsidRPr="00FA7CB9">
        <w:t xml:space="preserve"> completeness and clarity of content.</w:t>
      </w:r>
      <w:r w:rsidR="005A3BAB" w:rsidRPr="00FA7CB9">
        <w:t xml:space="preserve"> </w:t>
      </w:r>
      <w:r w:rsidRPr="00FA7CB9">
        <w:t>Use of recycled paper for requests and any printed or photocopied material created pursuant to a contract with the City i</w:t>
      </w:r>
      <w:r w:rsidR="00813479" w:rsidRPr="00FA7CB9">
        <w:t>s desirable whenever feasible</w:t>
      </w:r>
      <w:r w:rsidRPr="00FA7CB9">
        <w:t>.</w:t>
      </w:r>
      <w:r w:rsidR="005A3BAB" w:rsidRPr="00FA7CB9">
        <w:t xml:space="preserve"> </w:t>
      </w:r>
      <w:r w:rsidRPr="00FA7CB9">
        <w:t>Use of both sides of paper sheets for any submittals to the City i</w:t>
      </w:r>
      <w:r w:rsidR="00813479" w:rsidRPr="00FA7CB9">
        <w:t>s desirable whenever feasible</w:t>
      </w:r>
      <w:r w:rsidRPr="00FA7CB9">
        <w:t>.</w:t>
      </w:r>
    </w:p>
    <w:p w14:paraId="1B09156E" w14:textId="6DF18E4D" w:rsidR="00DF16B9" w:rsidRPr="00FA7CB9" w:rsidRDefault="0031024A">
      <w:pPr>
        <w:pStyle w:val="Level2"/>
        <w:numPr>
          <w:ilvl w:val="0"/>
          <w:numId w:val="20"/>
        </w:numPr>
        <w:tabs>
          <w:tab w:val="left" w:pos="-1440"/>
        </w:tabs>
        <w:ind w:left="1440"/>
        <w:jc w:val="both"/>
      </w:pPr>
      <w:r w:rsidRPr="00FA7CB9">
        <w:t xml:space="preserve">The </w:t>
      </w:r>
      <w:r w:rsidR="00C1429A" w:rsidRPr="00FA7CB9">
        <w:t>Parks and Facili</w:t>
      </w:r>
      <w:r w:rsidRPr="00FA7CB9">
        <w:t>ties M</w:t>
      </w:r>
      <w:r w:rsidR="00C1429A" w:rsidRPr="00FA7CB9">
        <w:t>anager</w:t>
      </w:r>
      <w:r w:rsidR="00DF16B9" w:rsidRPr="00FA7CB9">
        <w:rPr>
          <w:i/>
        </w:rPr>
        <w:t xml:space="preserve"> </w:t>
      </w:r>
      <w:r w:rsidR="00DF16B9" w:rsidRPr="00FA7CB9">
        <w:t xml:space="preserve">or representative will notify the contractor </w:t>
      </w:r>
      <w:r w:rsidR="00DF16B9" w:rsidRPr="00FA7CB9">
        <w:lastRenderedPageBreak/>
        <w:t xml:space="preserve">selected by </w:t>
      </w:r>
      <w:r w:rsidR="007B1931" w:rsidRPr="00FA7CB9">
        <w:t>the date stated in II. Time Schedule.</w:t>
      </w:r>
    </w:p>
    <w:p w14:paraId="4687EBEF" w14:textId="77777777" w:rsidR="00DF16B9" w:rsidRPr="00FA7CB9" w:rsidRDefault="00DF16B9">
      <w:pPr>
        <w:jc w:val="both"/>
      </w:pPr>
    </w:p>
    <w:p w14:paraId="67731AE5" w14:textId="37FEC1D9" w:rsidR="00DF16B9" w:rsidRPr="00FA7CB9" w:rsidRDefault="00DF16B9" w:rsidP="00547C21">
      <w:pPr>
        <w:numPr>
          <w:ilvl w:val="0"/>
          <w:numId w:val="20"/>
        </w:numPr>
        <w:spacing w:before="240"/>
        <w:ind w:left="1440"/>
        <w:jc w:val="both"/>
      </w:pPr>
      <w:r w:rsidRPr="00FA7CB9">
        <w:t>All quotes must include the following information:</w:t>
      </w:r>
      <w:r w:rsidR="00547C21" w:rsidRPr="00FA7CB9">
        <w:t xml:space="preserve"> </w:t>
      </w:r>
    </w:p>
    <w:p w14:paraId="45DBB2AF" w14:textId="77777777" w:rsidR="00DF16B9" w:rsidRPr="00FA7CB9" w:rsidRDefault="00DF16B9">
      <w:pPr>
        <w:ind w:firstLine="1440"/>
        <w:jc w:val="both"/>
      </w:pPr>
    </w:p>
    <w:p w14:paraId="1862C835" w14:textId="77777777" w:rsidR="00DF16B9" w:rsidRPr="00FA7CB9" w:rsidRDefault="00DF16B9" w:rsidP="00F93222">
      <w:pPr>
        <w:pStyle w:val="Level1"/>
        <w:numPr>
          <w:ilvl w:val="2"/>
          <w:numId w:val="28"/>
        </w:numPr>
        <w:tabs>
          <w:tab w:val="clear" w:pos="2340"/>
          <w:tab w:val="left" w:pos="-1440"/>
          <w:tab w:val="num" w:pos="1800"/>
        </w:tabs>
        <w:ind w:left="1800"/>
        <w:jc w:val="both"/>
        <w:outlineLvl w:val="9"/>
      </w:pPr>
      <w:r w:rsidRPr="00FA7CB9">
        <w:t>The names of individuals from those firms who will be working on the project and their areas of responsibility.</w:t>
      </w:r>
    </w:p>
    <w:p w14:paraId="20A74A8F" w14:textId="77777777" w:rsidR="00DF16B9" w:rsidRPr="00FA7CB9" w:rsidRDefault="00DF16B9" w:rsidP="00F93222">
      <w:pPr>
        <w:tabs>
          <w:tab w:val="num" w:pos="1800"/>
        </w:tabs>
        <w:ind w:left="1440"/>
        <w:jc w:val="both"/>
      </w:pPr>
    </w:p>
    <w:p w14:paraId="4CE4175B" w14:textId="77777777" w:rsidR="00DF16B9" w:rsidRPr="00FA7CB9" w:rsidRDefault="00DF16B9" w:rsidP="00F93222">
      <w:pPr>
        <w:pStyle w:val="Level1"/>
        <w:numPr>
          <w:ilvl w:val="0"/>
          <w:numId w:val="28"/>
        </w:numPr>
        <w:tabs>
          <w:tab w:val="clear" w:pos="2340"/>
          <w:tab w:val="left" w:pos="-1440"/>
          <w:tab w:val="num" w:pos="1800"/>
        </w:tabs>
        <w:ind w:left="1440" w:firstLine="0"/>
        <w:jc w:val="both"/>
        <w:outlineLvl w:val="9"/>
      </w:pPr>
      <w:r w:rsidRPr="00FA7CB9">
        <w:t>Specific experience of individuals relative to the proposed project.</w:t>
      </w:r>
    </w:p>
    <w:p w14:paraId="6560DBDE" w14:textId="77777777" w:rsidR="00DF16B9" w:rsidRPr="00FA7CB9" w:rsidRDefault="00DF16B9" w:rsidP="00F93222">
      <w:pPr>
        <w:tabs>
          <w:tab w:val="num" w:pos="1800"/>
        </w:tabs>
        <w:ind w:left="1440"/>
        <w:jc w:val="both"/>
      </w:pPr>
    </w:p>
    <w:p w14:paraId="4FDFBD5F" w14:textId="77777777" w:rsidR="00DF16B9" w:rsidRPr="00FA7CB9" w:rsidRDefault="00DF16B9" w:rsidP="00050DF0">
      <w:pPr>
        <w:pStyle w:val="Level1"/>
        <w:numPr>
          <w:ilvl w:val="0"/>
          <w:numId w:val="28"/>
        </w:numPr>
        <w:tabs>
          <w:tab w:val="clear" w:pos="2340"/>
          <w:tab w:val="left" w:pos="-1440"/>
          <w:tab w:val="num" w:pos="1800"/>
        </w:tabs>
        <w:ind w:left="1800"/>
        <w:jc w:val="both"/>
        <w:outlineLvl w:val="9"/>
      </w:pPr>
      <w:r w:rsidRPr="00FA7CB9">
        <w:t>A proposed outline of tasks, products and project</w:t>
      </w:r>
      <w:r w:rsidR="000A0C00" w:rsidRPr="00FA7CB9">
        <w:t xml:space="preserve"> schedule, including the number </w:t>
      </w:r>
      <w:r w:rsidRPr="00FA7CB9">
        <w:t>of hours required to complete each task or product.</w:t>
      </w:r>
    </w:p>
    <w:p w14:paraId="5570CAAA" w14:textId="77777777" w:rsidR="00DF16B9" w:rsidRPr="00FA7CB9" w:rsidRDefault="00DF16B9" w:rsidP="00F93222">
      <w:pPr>
        <w:tabs>
          <w:tab w:val="num" w:pos="1800"/>
        </w:tabs>
        <w:ind w:left="1440"/>
        <w:jc w:val="both"/>
      </w:pPr>
    </w:p>
    <w:p w14:paraId="631BBDD6" w14:textId="77777777" w:rsidR="00DF16B9" w:rsidRPr="00FA7CB9" w:rsidRDefault="00DF16B9" w:rsidP="00AE4138">
      <w:pPr>
        <w:pStyle w:val="Level1"/>
        <w:numPr>
          <w:ilvl w:val="0"/>
          <w:numId w:val="28"/>
        </w:numPr>
        <w:tabs>
          <w:tab w:val="clear" w:pos="2340"/>
          <w:tab w:val="left" w:pos="-1440"/>
          <w:tab w:val="num" w:pos="1800"/>
        </w:tabs>
        <w:ind w:left="1800"/>
        <w:jc w:val="both"/>
        <w:outlineLvl w:val="9"/>
      </w:pPr>
      <w:r w:rsidRPr="00FA7CB9">
        <w:t>A proposed budget based on the above outline of tasks, products and schedules.</w:t>
      </w:r>
    </w:p>
    <w:p w14:paraId="3A4EB207" w14:textId="77777777" w:rsidR="00DF16B9" w:rsidRPr="00FA7CB9" w:rsidRDefault="00DF16B9" w:rsidP="00F93222">
      <w:pPr>
        <w:tabs>
          <w:tab w:val="num" w:pos="1800"/>
        </w:tabs>
        <w:ind w:left="1440"/>
        <w:jc w:val="both"/>
      </w:pPr>
    </w:p>
    <w:p w14:paraId="781096F9" w14:textId="77777777" w:rsidR="00DF16B9" w:rsidRPr="00FA7CB9" w:rsidRDefault="00DF16B9" w:rsidP="00F93222">
      <w:pPr>
        <w:pStyle w:val="Level1"/>
        <w:numPr>
          <w:ilvl w:val="0"/>
          <w:numId w:val="28"/>
        </w:numPr>
        <w:tabs>
          <w:tab w:val="clear" w:pos="2340"/>
          <w:tab w:val="left" w:pos="-1440"/>
          <w:tab w:val="num" w:pos="1800"/>
        </w:tabs>
        <w:ind w:left="1440" w:firstLine="0"/>
        <w:jc w:val="both"/>
        <w:outlineLvl w:val="9"/>
      </w:pPr>
      <w:r w:rsidRPr="00FA7CB9">
        <w:t>References.</w:t>
      </w:r>
    </w:p>
    <w:p w14:paraId="2F7CC5E5" w14:textId="77777777" w:rsidR="00DF16B9" w:rsidRPr="00FA7CB9" w:rsidRDefault="00DF16B9" w:rsidP="00F93222">
      <w:pPr>
        <w:jc w:val="both"/>
      </w:pPr>
    </w:p>
    <w:p w14:paraId="60C0AA32" w14:textId="77777777" w:rsidR="00DF16B9" w:rsidRPr="00FA7CB9" w:rsidRDefault="00DF16B9">
      <w:pPr>
        <w:pStyle w:val="Level1"/>
        <w:numPr>
          <w:ilvl w:val="0"/>
          <w:numId w:val="19"/>
        </w:numPr>
        <w:tabs>
          <w:tab w:val="left" w:pos="-1440"/>
        </w:tabs>
        <w:jc w:val="both"/>
        <w:outlineLvl w:val="9"/>
      </w:pPr>
      <w:r w:rsidRPr="00FA7CB9">
        <w:rPr>
          <w:b/>
        </w:rPr>
        <w:t>SELECTION CRITERIA</w:t>
      </w:r>
    </w:p>
    <w:p w14:paraId="5A4E2F5B" w14:textId="77777777" w:rsidR="00DF16B9" w:rsidRPr="00FA7CB9" w:rsidRDefault="00DF16B9">
      <w:pPr>
        <w:jc w:val="both"/>
      </w:pPr>
    </w:p>
    <w:p w14:paraId="047BA52E" w14:textId="021742EF" w:rsidR="00DF16B9" w:rsidRPr="00FA7CB9" w:rsidRDefault="00DF16B9">
      <w:pPr>
        <w:tabs>
          <w:tab w:val="left" w:pos="-1440"/>
        </w:tabs>
        <w:ind w:left="6480" w:hanging="5040"/>
        <w:jc w:val="both"/>
      </w:pPr>
      <w:r w:rsidRPr="00FA7CB9">
        <w:rPr>
          <w:u w:val="single"/>
        </w:rPr>
        <w:t>Factor</w:t>
      </w:r>
      <w:r w:rsidR="00A9005A" w:rsidRPr="00FA7CB9">
        <w:rPr>
          <w:u w:val="single"/>
        </w:rPr>
        <w:t xml:space="preserve"> </w:t>
      </w:r>
      <w:r w:rsidRPr="00FA7CB9">
        <w:rPr>
          <w:u w:val="single"/>
        </w:rPr>
        <w:t xml:space="preserve">Weight Given </w:t>
      </w:r>
    </w:p>
    <w:p w14:paraId="167C9780" w14:textId="77777777" w:rsidR="00DF16B9" w:rsidRPr="00FA7CB9" w:rsidRDefault="00DF16B9">
      <w:pPr>
        <w:jc w:val="both"/>
      </w:pPr>
    </w:p>
    <w:p w14:paraId="44CCCF68" w14:textId="77777777" w:rsidR="00DF16B9" w:rsidRPr="00FA7CB9" w:rsidRDefault="002A2B5C" w:rsidP="002A2B5C">
      <w:pPr>
        <w:pStyle w:val="Level2"/>
        <w:numPr>
          <w:ilvl w:val="0"/>
          <w:numId w:val="0"/>
        </w:numPr>
        <w:tabs>
          <w:tab w:val="left" w:pos="-1440"/>
        </w:tabs>
        <w:ind w:left="1440"/>
        <w:jc w:val="both"/>
      </w:pPr>
      <w:r w:rsidRPr="00FA7CB9">
        <w:t>1.</w:t>
      </w:r>
      <w:r w:rsidR="005A3BAB" w:rsidRPr="00FA7CB9">
        <w:t xml:space="preserve"> </w:t>
      </w:r>
      <w:r w:rsidRPr="00FA7CB9">
        <w:t xml:space="preserve"> </w:t>
      </w:r>
      <w:r w:rsidR="00DF16B9" w:rsidRPr="00FA7CB9">
        <w:t>Responsiveness of the written proposal</w:t>
      </w:r>
      <w:r w:rsidR="00DF16B9" w:rsidRPr="00FA7CB9">
        <w:tab/>
      </w:r>
      <w:r w:rsidR="00DF16B9" w:rsidRPr="00FA7CB9">
        <w:tab/>
      </w:r>
      <w:r w:rsidR="00DF16B9" w:rsidRPr="00FA7CB9">
        <w:tab/>
        <w:t xml:space="preserve">25% </w:t>
      </w:r>
      <w:r w:rsidR="00DF16B9" w:rsidRPr="00FA7CB9">
        <w:rPr>
          <w:color w:val="FF0000"/>
        </w:rPr>
        <w:tab/>
      </w:r>
      <w:r w:rsidR="00DF16B9" w:rsidRPr="00FA7CB9">
        <w:tab/>
      </w:r>
    </w:p>
    <w:p w14:paraId="003DB4AF" w14:textId="1EDEBAEF" w:rsidR="00DF16B9" w:rsidRPr="00FA7CB9" w:rsidRDefault="00DF16B9">
      <w:pPr>
        <w:ind w:left="360" w:firstLine="1440"/>
        <w:jc w:val="both"/>
      </w:pPr>
      <w:r w:rsidRPr="00FA7CB9">
        <w:t>to the purpose and scope of service.</w:t>
      </w:r>
      <w:r w:rsidR="00555D9A" w:rsidRPr="00FA7CB9">
        <w:t xml:space="preserve"> </w:t>
      </w:r>
    </w:p>
    <w:p w14:paraId="5A494044" w14:textId="77777777" w:rsidR="00DF16B9" w:rsidRPr="00FA7CB9" w:rsidRDefault="00DF16B9">
      <w:pPr>
        <w:jc w:val="both"/>
      </w:pPr>
    </w:p>
    <w:p w14:paraId="47334E5D" w14:textId="77777777" w:rsidR="00DF16B9" w:rsidRPr="00FA7CB9" w:rsidRDefault="002A2B5C" w:rsidP="002A2B5C">
      <w:pPr>
        <w:pStyle w:val="Level2"/>
        <w:numPr>
          <w:ilvl w:val="0"/>
          <w:numId w:val="0"/>
        </w:numPr>
        <w:tabs>
          <w:tab w:val="left" w:pos="-1440"/>
        </w:tabs>
        <w:ind w:left="1440"/>
        <w:jc w:val="both"/>
      </w:pPr>
      <w:r w:rsidRPr="00FA7CB9">
        <w:t>2.</w:t>
      </w:r>
      <w:r w:rsidR="005A3BAB" w:rsidRPr="00FA7CB9">
        <w:t xml:space="preserve"> </w:t>
      </w:r>
      <w:r w:rsidRPr="00FA7CB9">
        <w:t xml:space="preserve"> </w:t>
      </w:r>
      <w:r w:rsidR="00DF16B9" w:rsidRPr="00FA7CB9">
        <w:t>Price.</w:t>
      </w:r>
      <w:r w:rsidR="00DF16B9" w:rsidRPr="00FA7CB9">
        <w:tab/>
      </w:r>
      <w:r w:rsidR="00DF16B9" w:rsidRPr="00FA7CB9">
        <w:tab/>
      </w:r>
      <w:r w:rsidR="00DF16B9" w:rsidRPr="00FA7CB9">
        <w:tab/>
      </w:r>
      <w:r w:rsidR="00DF16B9" w:rsidRPr="00FA7CB9">
        <w:tab/>
      </w:r>
      <w:r w:rsidR="00DF16B9" w:rsidRPr="00FA7CB9">
        <w:tab/>
      </w:r>
      <w:r w:rsidR="00DF16B9" w:rsidRPr="00FA7CB9">
        <w:tab/>
      </w:r>
      <w:r w:rsidR="00DF16B9" w:rsidRPr="00FA7CB9">
        <w:tab/>
        <w:t>50%</w:t>
      </w:r>
    </w:p>
    <w:p w14:paraId="16522FF6" w14:textId="77777777" w:rsidR="00DF16B9" w:rsidRPr="00FA7CB9" w:rsidRDefault="00DF16B9">
      <w:pPr>
        <w:jc w:val="both"/>
      </w:pPr>
    </w:p>
    <w:p w14:paraId="6A06B29A" w14:textId="387DC8BD" w:rsidR="00DF16B9" w:rsidRPr="00FA7CB9" w:rsidRDefault="002A2B5C" w:rsidP="002A2B5C">
      <w:pPr>
        <w:pStyle w:val="Level2"/>
        <w:numPr>
          <w:ilvl w:val="0"/>
          <w:numId w:val="0"/>
        </w:numPr>
        <w:tabs>
          <w:tab w:val="left" w:pos="-1440"/>
        </w:tabs>
        <w:ind w:left="1440"/>
        <w:jc w:val="both"/>
      </w:pPr>
      <w:r w:rsidRPr="00FA7CB9">
        <w:t>3.</w:t>
      </w:r>
      <w:r w:rsidR="005A3BAB" w:rsidRPr="00FA7CB9">
        <w:t xml:space="preserve"> </w:t>
      </w:r>
      <w:r w:rsidRPr="00FA7CB9">
        <w:t xml:space="preserve"> </w:t>
      </w:r>
      <w:r w:rsidR="00DF16B9" w:rsidRPr="00FA7CB9">
        <w:t>Ability and history of successfully</w:t>
      </w:r>
      <w:r w:rsidR="00DF16B9" w:rsidRPr="00FA7CB9">
        <w:tab/>
      </w:r>
      <w:r w:rsidR="00DF16B9" w:rsidRPr="00FA7CB9">
        <w:tab/>
      </w:r>
      <w:r w:rsidR="00DF16B9" w:rsidRPr="00FA7CB9">
        <w:tab/>
        <w:t xml:space="preserve">25% </w:t>
      </w:r>
    </w:p>
    <w:p w14:paraId="1DFEADAA" w14:textId="77777777" w:rsidR="00DF16B9" w:rsidRPr="00FA7CB9" w:rsidRDefault="00DF16B9">
      <w:pPr>
        <w:ind w:left="360" w:firstLine="1440"/>
        <w:jc w:val="both"/>
      </w:pPr>
      <w:r w:rsidRPr="00FA7CB9">
        <w:t>completing contracts of this type,</w:t>
      </w:r>
    </w:p>
    <w:p w14:paraId="4E5925ED" w14:textId="77777777" w:rsidR="00DF16B9" w:rsidRPr="00FA7CB9" w:rsidRDefault="00DF16B9">
      <w:pPr>
        <w:ind w:left="360" w:firstLine="1440"/>
        <w:jc w:val="both"/>
      </w:pPr>
      <w:r w:rsidRPr="00FA7CB9">
        <w:t xml:space="preserve">meeting projected deadlines and </w:t>
      </w:r>
    </w:p>
    <w:p w14:paraId="4D10E6C3" w14:textId="77777777" w:rsidR="00DF16B9" w:rsidRPr="00FA7CB9" w:rsidRDefault="00DF16B9">
      <w:pPr>
        <w:ind w:left="360" w:firstLine="1440"/>
        <w:jc w:val="both"/>
      </w:pPr>
      <w:r w:rsidRPr="00FA7CB9">
        <w:t>experience in similar work.</w:t>
      </w:r>
      <w:r w:rsidRPr="00FA7CB9">
        <w:tab/>
      </w:r>
      <w:r w:rsidRPr="00FA7CB9">
        <w:tab/>
      </w:r>
      <w:r w:rsidRPr="00FA7CB9">
        <w:tab/>
        <w:t>___________</w:t>
      </w:r>
    </w:p>
    <w:p w14:paraId="1C71B5BC" w14:textId="77777777" w:rsidR="00DF16B9" w:rsidRPr="00FA7CB9" w:rsidRDefault="00DF16B9">
      <w:pPr>
        <w:jc w:val="both"/>
      </w:pPr>
    </w:p>
    <w:p w14:paraId="5155C08B" w14:textId="4FB5E58A" w:rsidR="00DF16B9" w:rsidRPr="00FA7CB9" w:rsidRDefault="00DF16B9">
      <w:pPr>
        <w:tabs>
          <w:tab w:val="left" w:pos="-1440"/>
        </w:tabs>
        <w:ind w:left="6480" w:hanging="2880"/>
        <w:jc w:val="both"/>
      </w:pPr>
      <w:r w:rsidRPr="00FA7CB9">
        <w:t>Total Criteria Weight</w:t>
      </w:r>
      <w:r w:rsidRPr="00FA7CB9">
        <w:tab/>
      </w:r>
      <w:r w:rsidRPr="00FA7CB9">
        <w:tab/>
        <w:t>100%</w:t>
      </w:r>
    </w:p>
    <w:p w14:paraId="61C866C4" w14:textId="77777777" w:rsidR="00DF16B9" w:rsidRPr="00FA7CB9" w:rsidRDefault="00DF16B9">
      <w:pPr>
        <w:jc w:val="both"/>
      </w:pPr>
    </w:p>
    <w:p w14:paraId="601B57F9" w14:textId="00F1FBAA" w:rsidR="00DF16B9" w:rsidRPr="00FA7CB9" w:rsidRDefault="00DF16B9">
      <w:pPr>
        <w:ind w:left="360" w:firstLine="720"/>
        <w:jc w:val="both"/>
      </w:pPr>
      <w:r w:rsidRPr="00FA7CB9">
        <w:t xml:space="preserve">Each quote will be independently evaluated on factors </w:t>
      </w:r>
      <w:r w:rsidR="0056190E" w:rsidRPr="00FA7CB9">
        <w:t xml:space="preserve">one </w:t>
      </w:r>
      <w:r w:rsidRPr="00FA7CB9">
        <w:t xml:space="preserve">through </w:t>
      </w:r>
      <w:r w:rsidR="0056190E" w:rsidRPr="00FA7CB9">
        <w:t>three</w:t>
      </w:r>
      <w:r w:rsidRPr="00FA7CB9">
        <w:t>.</w:t>
      </w:r>
    </w:p>
    <w:p w14:paraId="140AE571" w14:textId="77777777" w:rsidR="00DF16B9" w:rsidRPr="00FA7CB9" w:rsidRDefault="00DF16B9">
      <w:pPr>
        <w:jc w:val="both"/>
      </w:pPr>
    </w:p>
    <w:p w14:paraId="0110EECE" w14:textId="77777777" w:rsidR="00DF16B9" w:rsidRPr="00FA7CB9" w:rsidRDefault="00DF16B9">
      <w:pPr>
        <w:numPr>
          <w:ilvl w:val="0"/>
          <w:numId w:val="19"/>
        </w:numPr>
        <w:jc w:val="both"/>
      </w:pPr>
      <w:r w:rsidRPr="00FA7CB9">
        <w:rPr>
          <w:b/>
        </w:rPr>
        <w:t xml:space="preserve">TERMS </w:t>
      </w:r>
      <w:smartTag w:uri="urn:schemas-microsoft-com:office:smarttags" w:element="stockticker">
        <w:r w:rsidRPr="00FA7CB9">
          <w:rPr>
            <w:b/>
          </w:rPr>
          <w:t>AND</w:t>
        </w:r>
      </w:smartTag>
      <w:r w:rsidRPr="00FA7CB9">
        <w:rPr>
          <w:b/>
        </w:rPr>
        <w:t xml:space="preserve"> CONDITIONS</w:t>
      </w:r>
    </w:p>
    <w:p w14:paraId="01A604A5" w14:textId="77777777" w:rsidR="00DF16B9" w:rsidRPr="00FA7CB9" w:rsidRDefault="00DF16B9">
      <w:pPr>
        <w:jc w:val="both"/>
      </w:pPr>
    </w:p>
    <w:p w14:paraId="590CDD12" w14:textId="77777777" w:rsidR="00DF16B9" w:rsidRPr="00FA7CB9" w:rsidRDefault="00DF16B9">
      <w:pPr>
        <w:pStyle w:val="Level1"/>
        <w:numPr>
          <w:ilvl w:val="1"/>
          <w:numId w:val="19"/>
        </w:numPr>
        <w:tabs>
          <w:tab w:val="left" w:pos="-1440"/>
        </w:tabs>
        <w:jc w:val="both"/>
      </w:pPr>
      <w:r w:rsidRPr="00FA7CB9">
        <w:t>The City reserves the right to reject any and all quotes, and to waive minor irregularities in any quote.</w:t>
      </w:r>
    </w:p>
    <w:p w14:paraId="5D89EA8B" w14:textId="77777777" w:rsidR="00DF16B9" w:rsidRPr="00FA7CB9" w:rsidRDefault="00DF16B9">
      <w:pPr>
        <w:jc w:val="both"/>
      </w:pPr>
    </w:p>
    <w:p w14:paraId="0EF7B06A" w14:textId="77777777" w:rsidR="00DF16B9" w:rsidRPr="00FA7CB9" w:rsidRDefault="00DF16B9">
      <w:pPr>
        <w:pStyle w:val="Level1"/>
        <w:numPr>
          <w:ilvl w:val="1"/>
          <w:numId w:val="19"/>
        </w:numPr>
        <w:tabs>
          <w:tab w:val="left" w:pos="-1440"/>
        </w:tabs>
        <w:jc w:val="both"/>
      </w:pPr>
      <w:r w:rsidRPr="00FA7CB9">
        <w:t>The City reserves the right to request clarification of information submitted, and to request additional information from the contractor.</w:t>
      </w:r>
    </w:p>
    <w:p w14:paraId="4F3784C9" w14:textId="77777777" w:rsidR="00DF16B9" w:rsidRPr="00FA7CB9" w:rsidRDefault="00DF16B9">
      <w:pPr>
        <w:jc w:val="both"/>
      </w:pPr>
    </w:p>
    <w:p w14:paraId="5A17726D" w14:textId="77777777" w:rsidR="0074357B" w:rsidRPr="00FA7CB9" w:rsidRDefault="0074357B">
      <w:pPr>
        <w:jc w:val="both"/>
      </w:pPr>
    </w:p>
    <w:p w14:paraId="1FEDE84A" w14:textId="5E5056B0" w:rsidR="00DF16B9" w:rsidRPr="00FA7CB9" w:rsidRDefault="00DF16B9">
      <w:pPr>
        <w:pStyle w:val="Level1"/>
        <w:numPr>
          <w:ilvl w:val="1"/>
          <w:numId w:val="19"/>
        </w:numPr>
        <w:tabs>
          <w:tab w:val="left" w:pos="-1440"/>
        </w:tabs>
        <w:jc w:val="both"/>
      </w:pPr>
      <w:r w:rsidRPr="00FA7CB9">
        <w:t xml:space="preserve">The City reserves the right to award the contract to the next most qualified contractor, if the successful contractor does not execute a contract within thirty (30) days after the award of the </w:t>
      </w:r>
      <w:r w:rsidR="0056190E" w:rsidRPr="00FA7CB9">
        <w:t>contract</w:t>
      </w:r>
      <w:r w:rsidRPr="00FA7CB9">
        <w:t>.</w:t>
      </w:r>
    </w:p>
    <w:p w14:paraId="04F52D7D" w14:textId="77777777" w:rsidR="00DF16B9" w:rsidRPr="00FA7CB9" w:rsidRDefault="00DF16B9">
      <w:pPr>
        <w:pStyle w:val="Level1"/>
        <w:numPr>
          <w:ilvl w:val="0"/>
          <w:numId w:val="0"/>
        </w:numPr>
        <w:tabs>
          <w:tab w:val="left" w:pos="-1440"/>
        </w:tabs>
        <w:jc w:val="both"/>
      </w:pPr>
    </w:p>
    <w:p w14:paraId="4CDEB647" w14:textId="77777777" w:rsidR="00DF16B9" w:rsidRPr="00FA7CB9" w:rsidRDefault="00DF16B9">
      <w:pPr>
        <w:pStyle w:val="Level1"/>
        <w:numPr>
          <w:ilvl w:val="1"/>
          <w:numId w:val="19"/>
        </w:numPr>
        <w:tabs>
          <w:tab w:val="left" w:pos="-1440"/>
        </w:tabs>
        <w:jc w:val="both"/>
      </w:pPr>
      <w:r w:rsidRPr="00FA7CB9">
        <w:lastRenderedPageBreak/>
        <w:t>Any quote may be withdrawn up until the date and time set above for opening of the quotes.</w:t>
      </w:r>
      <w:r w:rsidR="005A3BAB" w:rsidRPr="00FA7CB9">
        <w:t xml:space="preserve"> </w:t>
      </w:r>
      <w:r w:rsidRPr="00FA7CB9">
        <w:t>Any quote not so timely withdrawn shall constitute an irrevocable offer, for a period of ninety (90) days to sell to the City the services described in the attached specifications, or until one or more of the quotes have been approved by the City administration, whichever occurs first.</w:t>
      </w:r>
    </w:p>
    <w:p w14:paraId="17039F88" w14:textId="77777777" w:rsidR="00DF16B9" w:rsidRPr="00FA7CB9" w:rsidRDefault="00DF16B9">
      <w:pPr>
        <w:jc w:val="both"/>
      </w:pPr>
    </w:p>
    <w:p w14:paraId="010BE0CD" w14:textId="77777777" w:rsidR="00DF16B9" w:rsidRPr="00FA7CB9" w:rsidRDefault="00DF16B9">
      <w:pPr>
        <w:pStyle w:val="Level1"/>
        <w:numPr>
          <w:ilvl w:val="1"/>
          <w:numId w:val="19"/>
        </w:numPr>
        <w:tabs>
          <w:tab w:val="left" w:pos="-1440"/>
        </w:tabs>
        <w:jc w:val="both"/>
      </w:pPr>
      <w:r w:rsidRPr="00FA7CB9">
        <w:t>The contract resulting from acceptance of a quote by the City shall be in a form supplied or approved by the City, and shall reflect the specifications in this RFQ.</w:t>
      </w:r>
      <w:r w:rsidR="005A3BAB" w:rsidRPr="00FA7CB9">
        <w:t xml:space="preserve"> </w:t>
      </w:r>
      <w:r w:rsidR="000410B8" w:rsidRPr="00FA7CB9">
        <w:t xml:space="preserve">A copy of the contract is available for review, and shall include requirements to comply with </w:t>
      </w:r>
      <w:smartTag w:uri="urn:schemas-microsoft-com:office:smarttags" w:element="place">
        <w:smartTag w:uri="urn:schemas-microsoft-com:office:smarttags" w:element="City">
          <w:r w:rsidR="000410B8" w:rsidRPr="00FA7CB9">
            <w:rPr>
              <w:szCs w:val="24"/>
            </w:rPr>
            <w:t>ADA</w:t>
          </w:r>
        </w:smartTag>
      </w:smartTag>
      <w:r w:rsidR="000410B8" w:rsidRPr="00FA7CB9">
        <w:rPr>
          <w:szCs w:val="24"/>
        </w:rPr>
        <w:t>, Civil Rights Act, and EEO requirements.</w:t>
      </w:r>
      <w:r w:rsidR="005A3BAB" w:rsidRPr="00FA7CB9">
        <w:t xml:space="preserve"> </w:t>
      </w:r>
      <w:r w:rsidRPr="00FA7CB9">
        <w:t>The City reserves the right to reject any proposed agreement or contract that does not conform to the specifications contained in this RFQ, and which is not approved by the City Attorney</w:t>
      </w:r>
      <w:r w:rsidR="005A3BAB" w:rsidRPr="00FA7CB9">
        <w:t>’</w:t>
      </w:r>
      <w:r w:rsidRPr="00FA7CB9">
        <w:t>s office.</w:t>
      </w:r>
    </w:p>
    <w:p w14:paraId="3FBBDB62" w14:textId="77777777" w:rsidR="0056190E" w:rsidRPr="00FA7CB9" w:rsidRDefault="0056190E" w:rsidP="00AD2169">
      <w:pPr>
        <w:pStyle w:val="Level1"/>
        <w:numPr>
          <w:ilvl w:val="0"/>
          <w:numId w:val="0"/>
        </w:numPr>
        <w:tabs>
          <w:tab w:val="left" w:pos="-1440"/>
        </w:tabs>
        <w:ind w:left="1440"/>
        <w:jc w:val="both"/>
      </w:pPr>
    </w:p>
    <w:p w14:paraId="24DC2050" w14:textId="536EB38A" w:rsidR="0056190E" w:rsidRPr="00FA7CB9" w:rsidRDefault="00AD2169" w:rsidP="0056190E">
      <w:pPr>
        <w:pStyle w:val="Level1"/>
        <w:numPr>
          <w:ilvl w:val="1"/>
          <w:numId w:val="19"/>
        </w:numPr>
        <w:tabs>
          <w:tab w:val="left" w:pos="-1440"/>
        </w:tabs>
        <w:jc w:val="both"/>
      </w:pPr>
      <w:r w:rsidRPr="00FA7CB9">
        <w:t>The City, as a recipient of federal funding</w:t>
      </w:r>
      <w:r w:rsidR="0056190E" w:rsidRPr="00FA7CB9">
        <w:t>, in accordance with Title VI of the Civil Rights Act of 1964, 78 Stat. 252, 42 U.S.C. 2000d to 2000d-4 and Title 49, Code of Federal Regulations, Department of Transportation, Subtitle A, Office of the Secretary, Part 21, Nondiscrimination in Federally-Assisted Programs of the Department of Transportation issued pursuant to such Act, hereby notifies all bidders that it will affirmatively ensure that in any contract entered into pursuant to this advertisement, disadvantaged business enterprises as defined at 49 CFR Part 26 will be afforded full opportunity to submit bids in response to this invitation and will not be discriminated against on the grounds of race, color, national origin, or sex in consideration for an award.</w:t>
      </w:r>
    </w:p>
    <w:p w14:paraId="2BD0569C" w14:textId="77777777" w:rsidR="00DF16B9" w:rsidRPr="00FA7CB9" w:rsidRDefault="00DF16B9" w:rsidP="00AD2169">
      <w:pPr>
        <w:jc w:val="both"/>
      </w:pPr>
    </w:p>
    <w:p w14:paraId="72976554" w14:textId="77777777" w:rsidR="00DF16B9" w:rsidRPr="00FA7CB9" w:rsidRDefault="00DF16B9">
      <w:pPr>
        <w:pStyle w:val="Level1"/>
        <w:numPr>
          <w:ilvl w:val="1"/>
          <w:numId w:val="19"/>
        </w:numPr>
        <w:tabs>
          <w:tab w:val="left" w:pos="-1440"/>
        </w:tabs>
        <w:jc w:val="both"/>
      </w:pPr>
      <w:r w:rsidRPr="00FA7CB9">
        <w:t>The City shall not be responsible for any costs incurred by the contractor in preparing, submitting or presenting its response to the RFQ.</w:t>
      </w:r>
    </w:p>
    <w:p w14:paraId="35172C5F" w14:textId="77777777" w:rsidR="00DF16B9" w:rsidRPr="00FA7CB9" w:rsidRDefault="00DF16B9" w:rsidP="00AD2169">
      <w:pPr>
        <w:tabs>
          <w:tab w:val="left" w:pos="-1440"/>
        </w:tabs>
        <w:jc w:val="both"/>
        <w:rPr>
          <w:b/>
        </w:rPr>
      </w:pPr>
    </w:p>
    <w:p w14:paraId="550DFEB8" w14:textId="77777777" w:rsidR="00DF16B9" w:rsidRPr="00FA7CB9" w:rsidRDefault="00DF16B9">
      <w:pPr>
        <w:numPr>
          <w:ilvl w:val="0"/>
          <w:numId w:val="19"/>
        </w:numPr>
        <w:jc w:val="both"/>
      </w:pPr>
      <w:r w:rsidRPr="00FA7CB9">
        <w:rPr>
          <w:b/>
        </w:rPr>
        <w:t>SCOPE OF SERVICES</w:t>
      </w:r>
    </w:p>
    <w:p w14:paraId="78973CC6" w14:textId="77777777" w:rsidR="004077BB" w:rsidRPr="00FA7CB9" w:rsidRDefault="004077BB" w:rsidP="004077BB">
      <w:pPr>
        <w:pStyle w:val="ListParagraph"/>
        <w:numPr>
          <w:ilvl w:val="0"/>
          <w:numId w:val="34"/>
        </w:numPr>
        <w:jc w:val="both"/>
        <w:rPr>
          <w:rFonts w:ascii="Times New Roman" w:hAnsi="Times New Roman"/>
          <w:b/>
          <w:sz w:val="22"/>
          <w:szCs w:val="22"/>
        </w:rPr>
      </w:pPr>
      <w:r w:rsidRPr="00FA7CB9">
        <w:rPr>
          <w:rFonts w:ascii="Times New Roman" w:hAnsi="Times New Roman"/>
          <w:b/>
          <w:sz w:val="22"/>
          <w:szCs w:val="22"/>
        </w:rPr>
        <w:t>Type carpet cleaning:</w:t>
      </w:r>
    </w:p>
    <w:p w14:paraId="11F3FCD6" w14:textId="77777777" w:rsidR="004077BB" w:rsidRPr="00FA7CB9" w:rsidRDefault="004077BB" w:rsidP="004077BB">
      <w:pPr>
        <w:ind w:left="1440" w:hanging="720"/>
        <w:jc w:val="both"/>
        <w:rPr>
          <w:sz w:val="22"/>
          <w:szCs w:val="22"/>
        </w:rPr>
      </w:pPr>
      <w:r w:rsidRPr="00FA7CB9">
        <w:rPr>
          <w:sz w:val="22"/>
          <w:szCs w:val="22"/>
        </w:rPr>
        <w:t>•    A low moisture and eco-friendly method of cleaning, no encapsulation, with a dry time</w:t>
      </w:r>
    </w:p>
    <w:p w14:paraId="0BF3D664" w14:textId="49FFC3FB" w:rsidR="004077BB" w:rsidRPr="00FA7CB9" w:rsidRDefault="004077BB" w:rsidP="004077BB">
      <w:pPr>
        <w:ind w:left="1440" w:hanging="720"/>
        <w:jc w:val="both"/>
        <w:rPr>
          <w:sz w:val="22"/>
          <w:szCs w:val="22"/>
        </w:rPr>
      </w:pPr>
      <w:r w:rsidRPr="00FA7CB9">
        <w:rPr>
          <w:sz w:val="22"/>
          <w:szCs w:val="22"/>
        </w:rPr>
        <w:t xml:space="preserve">     of </w:t>
      </w:r>
      <w:proofErr w:type="gramStart"/>
      <w:r w:rsidRPr="00FA7CB9">
        <w:rPr>
          <w:sz w:val="22"/>
          <w:szCs w:val="22"/>
        </w:rPr>
        <w:t>forty five</w:t>
      </w:r>
      <w:proofErr w:type="gramEnd"/>
      <w:r w:rsidRPr="00FA7CB9">
        <w:rPr>
          <w:sz w:val="22"/>
          <w:szCs w:val="22"/>
        </w:rPr>
        <w:t xml:space="preserve"> (45) minutes to one and</w:t>
      </w:r>
      <w:r w:rsidR="00813479" w:rsidRPr="00FA7CB9">
        <w:rPr>
          <w:sz w:val="22"/>
          <w:szCs w:val="22"/>
        </w:rPr>
        <w:t xml:space="preserve"> one</w:t>
      </w:r>
      <w:r w:rsidRPr="00FA7CB9">
        <w:rPr>
          <w:sz w:val="22"/>
          <w:szCs w:val="22"/>
        </w:rPr>
        <w:t xml:space="preserve"> half (1 ½) hours maximum will be considered in</w:t>
      </w:r>
    </w:p>
    <w:p w14:paraId="597EDD01" w14:textId="77777777" w:rsidR="004077BB" w:rsidRPr="00FA7CB9" w:rsidRDefault="004077BB" w:rsidP="004077BB">
      <w:pPr>
        <w:ind w:left="1440" w:hanging="720"/>
        <w:jc w:val="both"/>
        <w:rPr>
          <w:sz w:val="22"/>
          <w:szCs w:val="22"/>
        </w:rPr>
      </w:pPr>
      <w:r w:rsidRPr="00FA7CB9">
        <w:rPr>
          <w:sz w:val="22"/>
          <w:szCs w:val="22"/>
        </w:rPr>
        <w:t xml:space="preserve">     the selection criteria of the final bid award. Carpet sections must be clean, dry and</w:t>
      </w:r>
    </w:p>
    <w:p w14:paraId="11F946B2" w14:textId="77777777" w:rsidR="004077BB" w:rsidRPr="00FA7CB9" w:rsidRDefault="004077BB" w:rsidP="004077BB">
      <w:pPr>
        <w:ind w:left="1440" w:hanging="720"/>
        <w:jc w:val="both"/>
        <w:rPr>
          <w:sz w:val="22"/>
          <w:szCs w:val="22"/>
        </w:rPr>
      </w:pPr>
      <w:r w:rsidRPr="00FA7CB9">
        <w:rPr>
          <w:sz w:val="22"/>
          <w:szCs w:val="22"/>
        </w:rPr>
        <w:t xml:space="preserve">     ready for use no later than 6:30 AM if it falls on a regular business day. Exceptions</w:t>
      </w:r>
    </w:p>
    <w:p w14:paraId="3D6B82F7" w14:textId="77777777" w:rsidR="004077BB" w:rsidRPr="00FA7CB9" w:rsidRDefault="004077BB" w:rsidP="004077BB">
      <w:pPr>
        <w:ind w:left="1440" w:hanging="720"/>
        <w:jc w:val="both"/>
        <w:rPr>
          <w:sz w:val="22"/>
          <w:szCs w:val="22"/>
        </w:rPr>
      </w:pPr>
      <w:r w:rsidRPr="00FA7CB9">
        <w:rPr>
          <w:sz w:val="22"/>
          <w:szCs w:val="22"/>
        </w:rPr>
        <w:t xml:space="preserve">     will be in the 24-7 Police area and with prior approval from the Contract Administrator</w:t>
      </w:r>
    </w:p>
    <w:p w14:paraId="791E328F" w14:textId="798AEC8B" w:rsidR="004077BB" w:rsidRPr="00FA7CB9" w:rsidRDefault="004077BB" w:rsidP="004077BB">
      <w:pPr>
        <w:ind w:left="1440" w:hanging="720"/>
        <w:jc w:val="both"/>
        <w:rPr>
          <w:sz w:val="22"/>
          <w:szCs w:val="22"/>
        </w:rPr>
      </w:pPr>
      <w:r w:rsidRPr="00FA7CB9">
        <w:rPr>
          <w:sz w:val="22"/>
          <w:szCs w:val="22"/>
        </w:rPr>
        <w:t xml:space="preserve">     or designee.</w:t>
      </w:r>
    </w:p>
    <w:p w14:paraId="1686825A" w14:textId="77777777" w:rsidR="004077BB" w:rsidRPr="00FA7CB9" w:rsidRDefault="004077BB" w:rsidP="004077BB">
      <w:pPr>
        <w:ind w:left="720"/>
        <w:jc w:val="both"/>
        <w:rPr>
          <w:sz w:val="22"/>
          <w:szCs w:val="22"/>
        </w:rPr>
      </w:pPr>
    </w:p>
    <w:p w14:paraId="5E9E857C" w14:textId="77777777" w:rsidR="00781E7D" w:rsidRPr="00FA7CB9" w:rsidRDefault="004077BB" w:rsidP="004077BB">
      <w:pPr>
        <w:ind w:left="1440" w:hanging="720"/>
        <w:jc w:val="both"/>
        <w:rPr>
          <w:b/>
          <w:i/>
          <w:sz w:val="22"/>
          <w:szCs w:val="22"/>
        </w:rPr>
      </w:pPr>
      <w:r w:rsidRPr="00FA7CB9">
        <w:rPr>
          <w:sz w:val="22"/>
          <w:szCs w:val="22"/>
        </w:rPr>
        <w:t xml:space="preserve">•    </w:t>
      </w:r>
      <w:r w:rsidRPr="00FA7CB9">
        <w:rPr>
          <w:b/>
          <w:i/>
          <w:sz w:val="22"/>
          <w:szCs w:val="22"/>
        </w:rPr>
        <w:t>No wet type extraction system methods with more than an hour</w:t>
      </w:r>
      <w:r w:rsidR="00781E7D" w:rsidRPr="00FA7CB9">
        <w:rPr>
          <w:b/>
          <w:i/>
          <w:sz w:val="22"/>
          <w:szCs w:val="22"/>
        </w:rPr>
        <w:t xml:space="preserve"> and one half</w:t>
      </w:r>
    </w:p>
    <w:p w14:paraId="5805E451" w14:textId="2B48A579" w:rsidR="00781E7D" w:rsidRPr="00FA7CB9" w:rsidRDefault="00781E7D" w:rsidP="004077BB">
      <w:pPr>
        <w:ind w:left="1440" w:hanging="720"/>
        <w:jc w:val="both"/>
        <w:rPr>
          <w:b/>
          <w:i/>
          <w:sz w:val="22"/>
          <w:szCs w:val="22"/>
        </w:rPr>
      </w:pPr>
      <w:r w:rsidRPr="00FA7CB9">
        <w:rPr>
          <w:b/>
          <w:i/>
          <w:sz w:val="22"/>
          <w:szCs w:val="22"/>
        </w:rPr>
        <w:t xml:space="preserve">     (1½) average</w:t>
      </w:r>
      <w:r w:rsidR="004077BB" w:rsidRPr="00FA7CB9">
        <w:rPr>
          <w:b/>
          <w:i/>
          <w:sz w:val="22"/>
          <w:szCs w:val="22"/>
        </w:rPr>
        <w:t xml:space="preserve"> dry time will be allowed. The cleaning process shall not </w:t>
      </w:r>
      <w:r w:rsidRPr="00FA7CB9">
        <w:rPr>
          <w:b/>
          <w:i/>
          <w:sz w:val="22"/>
          <w:szCs w:val="22"/>
        </w:rPr>
        <w:t>create a</w:t>
      </w:r>
    </w:p>
    <w:p w14:paraId="6A4FA1CE" w14:textId="77777777" w:rsidR="00781E7D" w:rsidRPr="00FA7CB9" w:rsidRDefault="00781E7D" w:rsidP="004077BB">
      <w:pPr>
        <w:ind w:left="1440" w:hanging="720"/>
        <w:jc w:val="both"/>
        <w:rPr>
          <w:b/>
          <w:i/>
          <w:sz w:val="22"/>
          <w:szCs w:val="22"/>
        </w:rPr>
      </w:pPr>
      <w:r w:rsidRPr="00FA7CB9">
        <w:rPr>
          <w:b/>
          <w:i/>
          <w:sz w:val="22"/>
          <w:szCs w:val="22"/>
        </w:rPr>
        <w:t xml:space="preserve">     </w:t>
      </w:r>
      <w:r w:rsidR="004077BB" w:rsidRPr="00FA7CB9">
        <w:rPr>
          <w:b/>
          <w:i/>
          <w:sz w:val="22"/>
          <w:szCs w:val="22"/>
        </w:rPr>
        <w:t>condition in which the entire profile of the carp</w:t>
      </w:r>
      <w:r w:rsidRPr="00FA7CB9">
        <w:rPr>
          <w:b/>
          <w:i/>
          <w:sz w:val="22"/>
          <w:szCs w:val="22"/>
        </w:rPr>
        <w:t>et becomes wet and the subfloor</w:t>
      </w:r>
    </w:p>
    <w:p w14:paraId="6A12815B" w14:textId="59EBB1CF" w:rsidR="004077BB" w:rsidRPr="00FA7CB9" w:rsidRDefault="00781E7D" w:rsidP="004077BB">
      <w:pPr>
        <w:ind w:left="1440" w:hanging="720"/>
        <w:jc w:val="both"/>
        <w:rPr>
          <w:b/>
          <w:i/>
          <w:sz w:val="22"/>
          <w:szCs w:val="22"/>
        </w:rPr>
      </w:pPr>
      <w:r w:rsidRPr="00FA7CB9">
        <w:rPr>
          <w:b/>
          <w:i/>
          <w:sz w:val="22"/>
          <w:szCs w:val="22"/>
        </w:rPr>
        <w:t xml:space="preserve">     </w:t>
      </w:r>
      <w:r w:rsidR="004077BB" w:rsidRPr="00FA7CB9">
        <w:rPr>
          <w:b/>
          <w:i/>
          <w:sz w:val="22"/>
          <w:szCs w:val="22"/>
        </w:rPr>
        <w:t>must remain dry.</w:t>
      </w:r>
    </w:p>
    <w:p w14:paraId="62F96728" w14:textId="77777777" w:rsidR="004077BB" w:rsidRPr="00FA7CB9" w:rsidRDefault="004077BB" w:rsidP="004077BB">
      <w:pPr>
        <w:ind w:left="720"/>
        <w:jc w:val="both"/>
        <w:rPr>
          <w:sz w:val="22"/>
          <w:szCs w:val="22"/>
        </w:rPr>
      </w:pPr>
    </w:p>
    <w:p w14:paraId="14F76757" w14:textId="77777777" w:rsidR="004077BB" w:rsidRPr="00FA7CB9" w:rsidRDefault="004077BB" w:rsidP="004077BB">
      <w:pPr>
        <w:pStyle w:val="ListParagraph"/>
        <w:numPr>
          <w:ilvl w:val="0"/>
          <w:numId w:val="34"/>
        </w:numPr>
        <w:jc w:val="both"/>
        <w:rPr>
          <w:rFonts w:ascii="Times New Roman" w:hAnsi="Times New Roman"/>
          <w:b/>
          <w:sz w:val="22"/>
          <w:szCs w:val="22"/>
        </w:rPr>
      </w:pPr>
      <w:r w:rsidRPr="00FA7CB9">
        <w:rPr>
          <w:rFonts w:ascii="Times New Roman" w:hAnsi="Times New Roman"/>
          <w:b/>
          <w:sz w:val="22"/>
          <w:szCs w:val="22"/>
        </w:rPr>
        <w:t>Acceptable method of carpet cleaning:</w:t>
      </w:r>
    </w:p>
    <w:p w14:paraId="522F246C" w14:textId="4810D5FB" w:rsidR="00781E7D"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Carpet areas to be cleaned; will first be fully vacuum</w:t>
      </w:r>
      <w:r w:rsidRPr="00FA7CB9">
        <w:rPr>
          <w:sz w:val="22"/>
          <w:szCs w:val="22"/>
        </w:rPr>
        <w:t>ed with a heavy duty commercial</w:t>
      </w:r>
    </w:p>
    <w:p w14:paraId="139AD752" w14:textId="48EDC8A9" w:rsidR="00781E7D"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power pile lifting machine to get loose and embedde</w:t>
      </w:r>
      <w:r w:rsidRPr="00FA7CB9">
        <w:rPr>
          <w:sz w:val="22"/>
          <w:szCs w:val="22"/>
        </w:rPr>
        <w:t>d foreign objects out while the</w:t>
      </w:r>
    </w:p>
    <w:p w14:paraId="3B9D20FC" w14:textId="6537EA5D" w:rsidR="004077BB"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 xml:space="preserve">carpet is dry. </w:t>
      </w:r>
    </w:p>
    <w:p w14:paraId="160725DC" w14:textId="77777777" w:rsidR="004077BB" w:rsidRPr="00FA7CB9" w:rsidRDefault="004077BB" w:rsidP="004077BB">
      <w:pPr>
        <w:ind w:left="720"/>
        <w:jc w:val="both"/>
        <w:rPr>
          <w:sz w:val="22"/>
          <w:szCs w:val="22"/>
        </w:rPr>
      </w:pPr>
    </w:p>
    <w:p w14:paraId="1FD5B7F9" w14:textId="77777777" w:rsidR="00781E7D" w:rsidRPr="00FA7CB9" w:rsidRDefault="004077BB" w:rsidP="004077BB">
      <w:pPr>
        <w:ind w:left="1440" w:hanging="720"/>
        <w:jc w:val="both"/>
        <w:rPr>
          <w:sz w:val="22"/>
          <w:szCs w:val="22"/>
        </w:rPr>
      </w:pPr>
      <w:r w:rsidRPr="00FA7CB9">
        <w:rPr>
          <w:sz w:val="22"/>
          <w:szCs w:val="22"/>
        </w:rPr>
        <w:t>•   A combination of a low moisture, eco-friendly method and an appr</w:t>
      </w:r>
      <w:r w:rsidR="00781E7D" w:rsidRPr="00FA7CB9">
        <w:rPr>
          <w:sz w:val="22"/>
          <w:szCs w:val="22"/>
        </w:rPr>
        <w:t>opriate cleaning</w:t>
      </w:r>
    </w:p>
    <w:p w14:paraId="73CE8F71" w14:textId="77777777" w:rsidR="00781E7D"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agent for each type of carpet and conditions may be applied to aid in the c</w:t>
      </w:r>
      <w:r w:rsidRPr="00FA7CB9">
        <w:rPr>
          <w:sz w:val="22"/>
          <w:szCs w:val="22"/>
        </w:rPr>
        <w:t>leaning of</w:t>
      </w:r>
    </w:p>
    <w:p w14:paraId="1D4566DE" w14:textId="6AAA6E9A" w:rsidR="004077BB"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each type carpet along with</w:t>
      </w:r>
      <w:r w:rsidRPr="00FA7CB9">
        <w:rPr>
          <w:sz w:val="22"/>
          <w:szCs w:val="22"/>
        </w:rPr>
        <w:t xml:space="preserve"> </w:t>
      </w:r>
      <w:r w:rsidR="004077BB" w:rsidRPr="00FA7CB9">
        <w:rPr>
          <w:sz w:val="22"/>
          <w:szCs w:val="22"/>
        </w:rPr>
        <w:t>an industrial spin bonnet for the cleaning process.</w:t>
      </w:r>
    </w:p>
    <w:p w14:paraId="0A8817D0" w14:textId="77777777" w:rsidR="004077BB" w:rsidRPr="00FA7CB9" w:rsidRDefault="004077BB" w:rsidP="004077BB">
      <w:pPr>
        <w:ind w:left="1440" w:hanging="720"/>
        <w:jc w:val="both"/>
        <w:rPr>
          <w:sz w:val="22"/>
          <w:szCs w:val="22"/>
        </w:rPr>
      </w:pPr>
    </w:p>
    <w:p w14:paraId="22062CC7" w14:textId="77777777" w:rsidR="004077BB" w:rsidRPr="00FA7CB9" w:rsidRDefault="004077BB" w:rsidP="004077BB">
      <w:pPr>
        <w:pStyle w:val="ListParagraph"/>
        <w:numPr>
          <w:ilvl w:val="0"/>
          <w:numId w:val="35"/>
        </w:numPr>
        <w:jc w:val="both"/>
        <w:rPr>
          <w:rFonts w:ascii="Times New Roman" w:hAnsi="Times New Roman"/>
          <w:sz w:val="22"/>
          <w:szCs w:val="22"/>
        </w:rPr>
      </w:pPr>
      <w:r w:rsidRPr="00FA7CB9">
        <w:rPr>
          <w:rFonts w:ascii="Times New Roman" w:hAnsi="Times New Roman"/>
          <w:sz w:val="22"/>
          <w:szCs w:val="22"/>
        </w:rPr>
        <w:t>All equipment to be used shall be self-contained so that no hoses are running outdoors through unsecured doors being left open.</w:t>
      </w:r>
    </w:p>
    <w:p w14:paraId="61F09A32" w14:textId="77777777" w:rsidR="004077BB" w:rsidRPr="00FA7CB9" w:rsidRDefault="004077BB" w:rsidP="004077BB">
      <w:pPr>
        <w:jc w:val="both"/>
        <w:rPr>
          <w:sz w:val="22"/>
          <w:szCs w:val="22"/>
        </w:rPr>
      </w:pPr>
    </w:p>
    <w:p w14:paraId="66584A13" w14:textId="77777777" w:rsidR="004077BB" w:rsidRPr="00FA7CB9" w:rsidRDefault="004077BB" w:rsidP="004077BB">
      <w:pPr>
        <w:pStyle w:val="ListParagraph"/>
        <w:numPr>
          <w:ilvl w:val="0"/>
          <w:numId w:val="35"/>
        </w:numPr>
        <w:jc w:val="both"/>
        <w:rPr>
          <w:rFonts w:ascii="Times New Roman" w:hAnsi="Times New Roman"/>
          <w:sz w:val="22"/>
          <w:szCs w:val="22"/>
        </w:rPr>
      </w:pPr>
      <w:r w:rsidRPr="00FA7CB9">
        <w:rPr>
          <w:rFonts w:ascii="Times New Roman" w:hAnsi="Times New Roman"/>
          <w:sz w:val="22"/>
          <w:szCs w:val="22"/>
        </w:rPr>
        <w:t>All cleaning products used shall be environmentally friendly, non-toxic, and low to no VOC and with no reports of sensitivity reactions.</w:t>
      </w:r>
    </w:p>
    <w:p w14:paraId="641EB9E7" w14:textId="77777777" w:rsidR="004077BB" w:rsidRPr="00FA7CB9" w:rsidRDefault="004077BB" w:rsidP="004077BB">
      <w:pPr>
        <w:ind w:left="720"/>
        <w:jc w:val="both"/>
        <w:rPr>
          <w:sz w:val="22"/>
          <w:szCs w:val="22"/>
        </w:rPr>
      </w:pPr>
    </w:p>
    <w:p w14:paraId="7DC4988F" w14:textId="77777777" w:rsidR="00781E7D" w:rsidRPr="00FA7CB9" w:rsidRDefault="004077BB" w:rsidP="004077BB">
      <w:pPr>
        <w:ind w:left="1440" w:hanging="720"/>
        <w:jc w:val="both"/>
        <w:rPr>
          <w:sz w:val="22"/>
          <w:szCs w:val="22"/>
        </w:rPr>
      </w:pPr>
      <w:r w:rsidRPr="00FA7CB9">
        <w:rPr>
          <w:sz w:val="22"/>
          <w:szCs w:val="22"/>
        </w:rPr>
        <w:t xml:space="preserve">•    Any carpet area cleaned shall be dry to touch no longer than an hour and one </w:t>
      </w:r>
      <w:r w:rsidR="00781E7D" w:rsidRPr="00FA7CB9">
        <w:rPr>
          <w:sz w:val="22"/>
          <w:szCs w:val="22"/>
        </w:rPr>
        <w:t>half (1</w:t>
      </w:r>
    </w:p>
    <w:p w14:paraId="5DD6C5D2" w14:textId="54EB2ED2" w:rsidR="004077BB" w:rsidRPr="00FA7CB9" w:rsidRDefault="00781E7D" w:rsidP="00781E7D">
      <w:pPr>
        <w:ind w:left="1440" w:hanging="720"/>
        <w:jc w:val="both"/>
        <w:rPr>
          <w:sz w:val="22"/>
          <w:szCs w:val="22"/>
        </w:rPr>
      </w:pPr>
      <w:r w:rsidRPr="00FA7CB9">
        <w:rPr>
          <w:sz w:val="22"/>
          <w:szCs w:val="22"/>
        </w:rPr>
        <w:t xml:space="preserve">      </w:t>
      </w:r>
      <w:r w:rsidR="004077BB" w:rsidRPr="00FA7CB9">
        <w:rPr>
          <w:sz w:val="22"/>
          <w:szCs w:val="22"/>
        </w:rPr>
        <w:t xml:space="preserve">½) average after completion of the section which was cleaned. </w:t>
      </w:r>
      <w:r w:rsidR="004077BB" w:rsidRPr="00FA7CB9">
        <w:rPr>
          <w:color w:val="000000"/>
          <w:sz w:val="22"/>
          <w:szCs w:val="22"/>
        </w:rPr>
        <w:t xml:space="preserve"> </w:t>
      </w:r>
    </w:p>
    <w:p w14:paraId="136FF7E3" w14:textId="77777777" w:rsidR="004077BB" w:rsidRPr="00FA7CB9" w:rsidRDefault="004077BB" w:rsidP="004077BB">
      <w:pPr>
        <w:ind w:left="1440" w:hanging="720"/>
        <w:jc w:val="both"/>
        <w:rPr>
          <w:sz w:val="22"/>
          <w:szCs w:val="22"/>
        </w:rPr>
      </w:pPr>
    </w:p>
    <w:p w14:paraId="498576D6" w14:textId="77777777" w:rsidR="004077BB" w:rsidRPr="00FA7CB9" w:rsidRDefault="004077BB" w:rsidP="004077BB">
      <w:pPr>
        <w:ind w:left="720"/>
        <w:jc w:val="both"/>
        <w:rPr>
          <w:sz w:val="22"/>
          <w:szCs w:val="22"/>
        </w:rPr>
      </w:pPr>
    </w:p>
    <w:p w14:paraId="202CD280" w14:textId="2F17CFA5" w:rsidR="004077BB" w:rsidRPr="00FA7CB9" w:rsidRDefault="004077BB" w:rsidP="004077BB">
      <w:pPr>
        <w:pStyle w:val="ListParagraph"/>
        <w:numPr>
          <w:ilvl w:val="0"/>
          <w:numId w:val="34"/>
        </w:numPr>
        <w:jc w:val="both"/>
        <w:rPr>
          <w:rFonts w:ascii="Times New Roman" w:hAnsi="Times New Roman"/>
          <w:b/>
          <w:sz w:val="22"/>
          <w:szCs w:val="22"/>
        </w:rPr>
      </w:pPr>
      <w:r w:rsidRPr="00FA7CB9">
        <w:rPr>
          <w:rFonts w:ascii="Times New Roman" w:hAnsi="Times New Roman"/>
          <w:b/>
          <w:sz w:val="22"/>
          <w:szCs w:val="22"/>
        </w:rPr>
        <w:t>Spot Cleaning:</w:t>
      </w:r>
    </w:p>
    <w:p w14:paraId="1C644A9E" w14:textId="0483DDB0" w:rsidR="00781E7D"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 xml:space="preserve">Emergency spotting service shall be available 24/7 </w:t>
      </w:r>
      <w:r w:rsidRPr="00FA7CB9">
        <w:rPr>
          <w:sz w:val="22"/>
          <w:szCs w:val="22"/>
        </w:rPr>
        <w:t>with a response time of no more</w:t>
      </w:r>
    </w:p>
    <w:p w14:paraId="3BB80CDA" w14:textId="0FCC096C" w:rsidR="004077BB"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than two hours</w:t>
      </w:r>
      <w:r w:rsidRPr="00FA7CB9">
        <w:rPr>
          <w:sz w:val="22"/>
          <w:szCs w:val="22"/>
        </w:rPr>
        <w:t>.</w:t>
      </w:r>
    </w:p>
    <w:p w14:paraId="1ED1DBA4" w14:textId="77777777" w:rsidR="004077BB" w:rsidRPr="00FA7CB9" w:rsidRDefault="004077BB" w:rsidP="004077BB">
      <w:pPr>
        <w:ind w:left="720"/>
        <w:jc w:val="both"/>
        <w:rPr>
          <w:sz w:val="22"/>
          <w:szCs w:val="22"/>
        </w:rPr>
      </w:pPr>
    </w:p>
    <w:p w14:paraId="6382F0FA" w14:textId="7F82FD5B" w:rsidR="00781E7D"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Spot cleaning service shall include; experienced an</w:t>
      </w:r>
      <w:r w:rsidRPr="00FA7CB9">
        <w:rPr>
          <w:sz w:val="22"/>
          <w:szCs w:val="22"/>
        </w:rPr>
        <w:t>d trained staff who know how to</w:t>
      </w:r>
    </w:p>
    <w:p w14:paraId="7F60A1CF" w14:textId="77777777" w:rsidR="00781E7D"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select and use the appropriate cleaning solution on a specific fabric and for a</w:t>
      </w:r>
      <w:r w:rsidRPr="00FA7CB9">
        <w:rPr>
          <w:sz w:val="22"/>
          <w:szCs w:val="22"/>
        </w:rPr>
        <w:t xml:space="preserve"> specific</w:t>
      </w:r>
    </w:p>
    <w:p w14:paraId="0AAB19D1" w14:textId="7BB5F99C" w:rsidR="004077BB"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stain.</w:t>
      </w:r>
    </w:p>
    <w:p w14:paraId="610A1A40" w14:textId="77777777" w:rsidR="004077BB" w:rsidRPr="00FA7CB9" w:rsidRDefault="004077BB" w:rsidP="004077BB">
      <w:pPr>
        <w:ind w:left="720"/>
        <w:jc w:val="both"/>
        <w:rPr>
          <w:sz w:val="22"/>
          <w:szCs w:val="22"/>
        </w:rPr>
      </w:pPr>
    </w:p>
    <w:p w14:paraId="4015A783" w14:textId="77777777" w:rsidR="00781E7D"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Spots to be dry to touch within forty five (45) minutes of cleanin</w:t>
      </w:r>
      <w:r w:rsidRPr="00FA7CB9">
        <w:rPr>
          <w:sz w:val="22"/>
          <w:szCs w:val="22"/>
        </w:rPr>
        <w:t>g with no adverse</w:t>
      </w:r>
    </w:p>
    <w:p w14:paraId="27946396" w14:textId="77777777" w:rsidR="00781E7D"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effects, such</w:t>
      </w:r>
      <w:r w:rsidRPr="00FA7CB9">
        <w:rPr>
          <w:sz w:val="22"/>
          <w:szCs w:val="22"/>
        </w:rPr>
        <w:t xml:space="preserve"> </w:t>
      </w:r>
      <w:r w:rsidR="004077BB" w:rsidRPr="00FA7CB9">
        <w:rPr>
          <w:sz w:val="22"/>
          <w:szCs w:val="22"/>
        </w:rPr>
        <w:t>as; lightening of the fabric of the cleaned</w:t>
      </w:r>
      <w:r w:rsidRPr="00FA7CB9">
        <w:rPr>
          <w:sz w:val="22"/>
          <w:szCs w:val="22"/>
        </w:rPr>
        <w:t xml:space="preserve"> spot in relation to the</w:t>
      </w:r>
    </w:p>
    <w:p w14:paraId="558D7EF6" w14:textId="2E2BC52A" w:rsidR="004077BB" w:rsidRPr="00FA7CB9" w:rsidRDefault="00781E7D" w:rsidP="004077BB">
      <w:pPr>
        <w:ind w:left="1440" w:hanging="720"/>
        <w:jc w:val="both"/>
        <w:rPr>
          <w:sz w:val="22"/>
          <w:szCs w:val="22"/>
        </w:rPr>
      </w:pPr>
      <w:r w:rsidRPr="00FA7CB9">
        <w:rPr>
          <w:sz w:val="22"/>
          <w:szCs w:val="22"/>
        </w:rPr>
        <w:t xml:space="preserve">     </w:t>
      </w:r>
      <w:r w:rsidR="004077BB" w:rsidRPr="00FA7CB9">
        <w:rPr>
          <w:sz w:val="22"/>
          <w:szCs w:val="22"/>
        </w:rPr>
        <w:t>surrounding carpet after fully dry.</w:t>
      </w:r>
    </w:p>
    <w:p w14:paraId="304C9735" w14:textId="77777777" w:rsidR="004077BB" w:rsidRPr="00FA7CB9" w:rsidRDefault="004077BB" w:rsidP="004077BB">
      <w:pPr>
        <w:ind w:left="1440" w:hanging="720"/>
        <w:jc w:val="both"/>
        <w:rPr>
          <w:b/>
          <w:sz w:val="22"/>
          <w:szCs w:val="22"/>
        </w:rPr>
      </w:pPr>
    </w:p>
    <w:p w14:paraId="05519F0E" w14:textId="77777777" w:rsidR="004077BB" w:rsidRPr="00FA7CB9" w:rsidRDefault="004077BB" w:rsidP="004077BB"/>
    <w:p w14:paraId="274F848D" w14:textId="77777777" w:rsidR="004077BB" w:rsidRPr="00FA7CB9" w:rsidRDefault="004077BB" w:rsidP="004077BB">
      <w:pPr>
        <w:pStyle w:val="Heading1"/>
        <w:jc w:val="both"/>
        <w:rPr>
          <w:sz w:val="22"/>
          <w:szCs w:val="22"/>
          <w:u w:val="none"/>
        </w:rPr>
      </w:pPr>
      <w:r w:rsidRPr="00FA7CB9">
        <w:rPr>
          <w:b w:val="0"/>
          <w:sz w:val="22"/>
          <w:szCs w:val="22"/>
          <w:u w:val="none"/>
        </w:rPr>
        <w:t>VIII.</w:t>
      </w:r>
      <w:r w:rsidRPr="00FA7CB9">
        <w:rPr>
          <w:sz w:val="22"/>
          <w:szCs w:val="22"/>
          <w:u w:val="none"/>
        </w:rPr>
        <w:t xml:space="preserve">   SPECIFICATIONS</w:t>
      </w:r>
    </w:p>
    <w:p w14:paraId="309CCBFF" w14:textId="77777777" w:rsidR="004077BB" w:rsidRPr="00FA7CB9" w:rsidRDefault="004077BB" w:rsidP="004077BB"/>
    <w:p w14:paraId="0A4AC703"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 xml:space="preserve">The Contractor will furnish all labor, tools, specialized equipment, materials, and disposal of waste material generated by the work, unless other arrangements have been made with the Contract Administrator or appointed designee. </w:t>
      </w:r>
    </w:p>
    <w:p w14:paraId="71C17B9A" w14:textId="77777777" w:rsidR="004077BB" w:rsidRPr="00FA7CB9" w:rsidRDefault="004077BB" w:rsidP="004077BB">
      <w:pPr>
        <w:pStyle w:val="BodyText"/>
        <w:tabs>
          <w:tab w:val="left" w:pos="-1260"/>
        </w:tabs>
        <w:ind w:left="540"/>
        <w:jc w:val="both"/>
      </w:pPr>
    </w:p>
    <w:p w14:paraId="26AFC805"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All fieldwork shall be performed under the supervision of a qualified employee.  Laborers will be skilled working with equipment and cleaning products.</w:t>
      </w:r>
    </w:p>
    <w:p w14:paraId="40993212" w14:textId="77777777" w:rsidR="004077BB" w:rsidRPr="00FA7CB9" w:rsidRDefault="004077BB" w:rsidP="004077BB">
      <w:pPr>
        <w:pStyle w:val="BodyText"/>
        <w:tabs>
          <w:tab w:val="left" w:pos="-1260"/>
        </w:tabs>
        <w:jc w:val="both"/>
        <w:rPr>
          <w:sz w:val="22"/>
          <w:szCs w:val="22"/>
        </w:rPr>
      </w:pPr>
      <w:r w:rsidRPr="00FA7CB9">
        <w:rPr>
          <w:sz w:val="22"/>
          <w:szCs w:val="22"/>
        </w:rPr>
        <w:tab/>
      </w:r>
    </w:p>
    <w:p w14:paraId="5022B69A"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The Contractor will ensure that employees comply with all applicable City of Federal Way and Washington State regulations and practices with respect to work performed for the City of Federal Way.</w:t>
      </w:r>
    </w:p>
    <w:p w14:paraId="5EC41885" w14:textId="77777777" w:rsidR="004077BB" w:rsidRPr="00FA7CB9" w:rsidRDefault="004077BB" w:rsidP="004077BB">
      <w:pPr>
        <w:pStyle w:val="BodyText"/>
        <w:tabs>
          <w:tab w:val="left" w:pos="-1260"/>
        </w:tabs>
        <w:jc w:val="both"/>
        <w:rPr>
          <w:sz w:val="22"/>
          <w:szCs w:val="22"/>
        </w:rPr>
      </w:pPr>
    </w:p>
    <w:p w14:paraId="23ED99B5" w14:textId="78F90425" w:rsidR="004077BB" w:rsidRPr="00FA7CB9" w:rsidRDefault="00813479"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While on site, t</w:t>
      </w:r>
      <w:r w:rsidR="004077BB" w:rsidRPr="00FA7CB9">
        <w:rPr>
          <w:sz w:val="22"/>
          <w:szCs w:val="22"/>
        </w:rPr>
        <w:t xml:space="preserve">he Contractor’s personnel will conduct themselves on site in a professional manner at all times. </w:t>
      </w:r>
    </w:p>
    <w:p w14:paraId="6D2E841A" w14:textId="77777777" w:rsidR="004077BB" w:rsidRPr="00FA7CB9" w:rsidRDefault="004077BB" w:rsidP="004077BB">
      <w:pPr>
        <w:pStyle w:val="BodyText"/>
        <w:tabs>
          <w:tab w:val="left" w:pos="-1260"/>
        </w:tabs>
        <w:jc w:val="both"/>
        <w:rPr>
          <w:sz w:val="22"/>
          <w:szCs w:val="22"/>
        </w:rPr>
      </w:pPr>
    </w:p>
    <w:p w14:paraId="2C8EC0FF"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 xml:space="preserve">The Contract Administrator or appointed designee will inspect work performed by the Contractor.  In the event of work performance deficiencies, the Contract Administrator will notify the Contractor.  Notification may be verbal or written.  The City may choose to:  </w:t>
      </w:r>
      <w:r w:rsidRPr="00FA7CB9">
        <w:rPr>
          <w:b/>
          <w:bCs/>
          <w:sz w:val="22"/>
          <w:szCs w:val="22"/>
        </w:rPr>
        <w:t>Require the Contractor to rectify the deficiency within 48 hours, or hold payment</w:t>
      </w:r>
      <w:r w:rsidRPr="00FA7CB9">
        <w:rPr>
          <w:sz w:val="22"/>
          <w:szCs w:val="22"/>
        </w:rPr>
        <w:t>.</w:t>
      </w:r>
    </w:p>
    <w:p w14:paraId="7B8ED1AC" w14:textId="77777777" w:rsidR="004077BB" w:rsidRPr="00FA7CB9" w:rsidRDefault="004077BB" w:rsidP="004077BB">
      <w:pPr>
        <w:pStyle w:val="BodyText"/>
        <w:tabs>
          <w:tab w:val="left" w:pos="-1260"/>
        </w:tabs>
        <w:jc w:val="both"/>
        <w:rPr>
          <w:sz w:val="22"/>
          <w:szCs w:val="22"/>
        </w:rPr>
      </w:pPr>
    </w:p>
    <w:p w14:paraId="310EA7ED"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Report any damage, or potential hazard, involving City property immediately to the City of Federal Way Parks Department, (253) 835-2700.  After hours emergencies should be reported to the Police/Fire Communications Center - 911.</w:t>
      </w:r>
    </w:p>
    <w:p w14:paraId="1A4CED11" w14:textId="77777777" w:rsidR="004077BB" w:rsidRPr="00FA7CB9" w:rsidRDefault="004077BB" w:rsidP="004077BB">
      <w:pPr>
        <w:pStyle w:val="BodyText"/>
        <w:tabs>
          <w:tab w:val="left" w:pos="-1260"/>
        </w:tabs>
        <w:jc w:val="both"/>
        <w:rPr>
          <w:sz w:val="22"/>
          <w:szCs w:val="22"/>
        </w:rPr>
      </w:pPr>
    </w:p>
    <w:p w14:paraId="142F60F9"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lastRenderedPageBreak/>
        <w:t>Hazardous conditions shall be immediately remedied or secured to prevent further damage and/or protect public from injury.  It is the Contractor’s responsibility to provide close supervision of operations and management of the site.</w:t>
      </w:r>
    </w:p>
    <w:p w14:paraId="78A7E1FB" w14:textId="77777777" w:rsidR="004077BB" w:rsidRPr="00FA7CB9" w:rsidRDefault="004077BB" w:rsidP="004077BB">
      <w:pPr>
        <w:pStyle w:val="BodyText"/>
        <w:tabs>
          <w:tab w:val="left" w:pos="-1260"/>
        </w:tabs>
        <w:jc w:val="both"/>
        <w:rPr>
          <w:sz w:val="22"/>
          <w:szCs w:val="22"/>
        </w:rPr>
      </w:pPr>
    </w:p>
    <w:p w14:paraId="5B955CDB"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Incidents, altercations, or accident involving the public shall be reported to the Contract Administrator within 24 hours.  The Contract Administrator, at his or her discretion, may require a written report from the Contractor describing the incident or accident.</w:t>
      </w:r>
    </w:p>
    <w:p w14:paraId="0C18355F" w14:textId="77777777" w:rsidR="004077BB" w:rsidRPr="00FA7CB9" w:rsidRDefault="004077BB" w:rsidP="004077BB">
      <w:pPr>
        <w:pStyle w:val="BodyText"/>
        <w:tabs>
          <w:tab w:val="left" w:pos="-1260"/>
        </w:tabs>
        <w:spacing w:line="220" w:lineRule="exact"/>
        <w:jc w:val="both"/>
        <w:rPr>
          <w:sz w:val="22"/>
          <w:szCs w:val="22"/>
        </w:rPr>
      </w:pPr>
    </w:p>
    <w:p w14:paraId="17C44200"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Contractor will coordinate with the Parks Department when all work is to be performed.</w:t>
      </w:r>
    </w:p>
    <w:p w14:paraId="5F24AE39" w14:textId="77777777" w:rsidR="004077BB" w:rsidRPr="00FA7CB9" w:rsidRDefault="004077BB" w:rsidP="004077BB">
      <w:pPr>
        <w:rPr>
          <w:sz w:val="22"/>
          <w:szCs w:val="22"/>
        </w:rPr>
      </w:pPr>
    </w:p>
    <w:p w14:paraId="1D3CB1B4"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All technicians and Supervisors must be in a Company identifiable uniform with ID badges and must be able to pass a background check.</w:t>
      </w:r>
    </w:p>
    <w:p w14:paraId="3C79F692" w14:textId="77777777" w:rsidR="004077BB" w:rsidRPr="00FA7CB9" w:rsidRDefault="004077BB" w:rsidP="004077BB">
      <w:pPr>
        <w:pStyle w:val="ListParagraph"/>
        <w:rPr>
          <w:rFonts w:ascii="Times New Roman" w:hAnsi="Times New Roman"/>
          <w:sz w:val="22"/>
          <w:szCs w:val="22"/>
        </w:rPr>
      </w:pPr>
    </w:p>
    <w:p w14:paraId="2DF51103"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Managers and support personnel shall be available 24/7</w:t>
      </w:r>
    </w:p>
    <w:p w14:paraId="2D9A6EFE" w14:textId="77777777" w:rsidR="004077BB" w:rsidRPr="00FA7CB9" w:rsidRDefault="004077BB" w:rsidP="004077BB">
      <w:pPr>
        <w:pStyle w:val="ListParagraph"/>
        <w:rPr>
          <w:rFonts w:ascii="Times New Roman" w:hAnsi="Times New Roman"/>
          <w:sz w:val="22"/>
          <w:szCs w:val="22"/>
        </w:rPr>
      </w:pPr>
    </w:p>
    <w:p w14:paraId="18A0C404" w14:textId="77777777" w:rsidR="004077BB" w:rsidRPr="00FA7CB9" w:rsidRDefault="004077BB" w:rsidP="004077BB">
      <w:pPr>
        <w:pStyle w:val="BodyText"/>
        <w:numPr>
          <w:ilvl w:val="0"/>
          <w:numId w:val="32"/>
        </w:numPr>
        <w:tabs>
          <w:tab w:val="clear" w:pos="540"/>
          <w:tab w:val="left" w:pos="-1260"/>
          <w:tab w:val="num" w:pos="1080"/>
        </w:tabs>
        <w:autoSpaceDE w:val="0"/>
        <w:autoSpaceDN w:val="0"/>
        <w:spacing w:after="0"/>
        <w:ind w:left="1080"/>
        <w:jc w:val="both"/>
        <w:rPr>
          <w:sz w:val="22"/>
          <w:szCs w:val="22"/>
        </w:rPr>
      </w:pPr>
      <w:r w:rsidRPr="00FA7CB9">
        <w:rPr>
          <w:sz w:val="22"/>
          <w:szCs w:val="22"/>
        </w:rPr>
        <w:t>All company vehicles must have signage identifying the Company.</w:t>
      </w:r>
    </w:p>
    <w:p w14:paraId="14F1BA41" w14:textId="77777777" w:rsidR="00DF16B9" w:rsidRPr="00FA7CB9" w:rsidRDefault="00DF16B9">
      <w:pPr>
        <w:ind w:left="360"/>
        <w:jc w:val="both"/>
      </w:pPr>
    </w:p>
    <w:p w14:paraId="18830830" w14:textId="01490C37" w:rsidR="0056190E" w:rsidRPr="00FA7CB9" w:rsidRDefault="0056190E" w:rsidP="00AD2169">
      <w:pPr>
        <w:ind w:left="1080"/>
        <w:jc w:val="both"/>
        <w:rPr>
          <w:color w:val="FF0000"/>
        </w:rPr>
      </w:pPr>
    </w:p>
    <w:p w14:paraId="75DDD23B" w14:textId="77777777" w:rsidR="00DF16B9" w:rsidRPr="00FA7CB9" w:rsidRDefault="00DF16B9">
      <w:pPr>
        <w:jc w:val="both"/>
        <w:rPr>
          <w:i/>
        </w:rPr>
      </w:pPr>
    </w:p>
    <w:p w14:paraId="59D7157F" w14:textId="77777777" w:rsidR="00DF16B9" w:rsidRPr="00FA7CB9" w:rsidRDefault="00DF16B9">
      <w:pPr>
        <w:numPr>
          <w:ilvl w:val="0"/>
          <w:numId w:val="19"/>
        </w:numPr>
        <w:jc w:val="both"/>
      </w:pPr>
      <w:r w:rsidRPr="00FA7CB9">
        <w:rPr>
          <w:b/>
        </w:rPr>
        <w:t>COMPENSATION</w:t>
      </w:r>
    </w:p>
    <w:p w14:paraId="2B6090EA" w14:textId="77777777" w:rsidR="00DF16B9" w:rsidRPr="00FA7CB9" w:rsidRDefault="00DF16B9">
      <w:pPr>
        <w:jc w:val="both"/>
      </w:pPr>
    </w:p>
    <w:p w14:paraId="001D6B0D" w14:textId="40B4473B" w:rsidR="0056190E" w:rsidRPr="00FA7CB9" w:rsidRDefault="0056190E" w:rsidP="00A90024">
      <w:pPr>
        <w:numPr>
          <w:ilvl w:val="1"/>
          <w:numId w:val="30"/>
        </w:numPr>
        <w:tabs>
          <w:tab w:val="clear" w:pos="2160"/>
        </w:tabs>
        <w:ind w:left="1440" w:hanging="720"/>
        <w:jc w:val="both"/>
      </w:pPr>
      <w:r w:rsidRPr="00FA7CB9">
        <w:t xml:space="preserve">State the proposed fee for the Scope of Services inclusive of Washington state sales tax and any other applicable governmental charges. </w:t>
      </w:r>
    </w:p>
    <w:p w14:paraId="03A08F65" w14:textId="77777777" w:rsidR="00750D66" w:rsidRPr="00FA7CB9" w:rsidRDefault="00750D66" w:rsidP="00AD2169">
      <w:pPr>
        <w:ind w:left="1440"/>
        <w:jc w:val="both"/>
      </w:pPr>
    </w:p>
    <w:p w14:paraId="41A9B59D" w14:textId="1922D054" w:rsidR="00750D66" w:rsidRPr="00FA7CB9" w:rsidRDefault="00750D66" w:rsidP="0056190E">
      <w:pPr>
        <w:numPr>
          <w:ilvl w:val="0"/>
          <w:numId w:val="31"/>
        </w:numPr>
        <w:ind w:left="1440" w:hanging="720"/>
        <w:jc w:val="both"/>
      </w:pPr>
      <w:r w:rsidRPr="00FA7CB9">
        <w:t>Payment by the City for the services will be made only after the services have been performed, an itemized billing statement is submitted in the form specified by the City, and approved by the appropriate City representative, which shall specifically set forth the services performed, the name of the person performing such services, and the hourly labor charge rate for such person. Payment shall be made on a monthly basis, thirty (30) days after receipt of such billing statement.</w:t>
      </w:r>
    </w:p>
    <w:p w14:paraId="26A9186C" w14:textId="77777777" w:rsidR="00DF16B9" w:rsidRPr="00FA7CB9" w:rsidRDefault="00DF16B9" w:rsidP="00AD2169">
      <w:pPr>
        <w:jc w:val="both"/>
      </w:pPr>
    </w:p>
    <w:p w14:paraId="401AA666" w14:textId="77777777" w:rsidR="00DF16B9" w:rsidRPr="00FA7CB9" w:rsidRDefault="00DF16B9">
      <w:pPr>
        <w:pStyle w:val="Level1"/>
        <w:numPr>
          <w:ilvl w:val="0"/>
          <w:numId w:val="0"/>
        </w:numPr>
      </w:pPr>
    </w:p>
    <w:p w14:paraId="596E759D" w14:textId="77777777" w:rsidR="00DF16B9" w:rsidRPr="00FA7CB9" w:rsidRDefault="00DF16B9">
      <w:pPr>
        <w:pStyle w:val="Level1"/>
        <w:numPr>
          <w:ilvl w:val="0"/>
          <w:numId w:val="19"/>
        </w:numPr>
      </w:pPr>
      <w:r w:rsidRPr="00FA7CB9">
        <w:rPr>
          <w:b/>
          <w:bCs/>
        </w:rPr>
        <w:t>PUBLICATION</w:t>
      </w:r>
      <w:r w:rsidRPr="00FA7CB9">
        <w:t>.</w:t>
      </w:r>
    </w:p>
    <w:p w14:paraId="7DA2EAB6" w14:textId="77777777" w:rsidR="00DF16B9" w:rsidRPr="00FA7CB9" w:rsidRDefault="00DF16B9">
      <w:pPr>
        <w:tabs>
          <w:tab w:val="left" w:pos="-1440"/>
        </w:tabs>
        <w:jc w:val="both"/>
      </w:pPr>
      <w:r w:rsidRPr="00FA7CB9">
        <w:tab/>
      </w:r>
      <w:r w:rsidRPr="00FA7CB9">
        <w:tab/>
      </w:r>
    </w:p>
    <w:p w14:paraId="6E1350C9" w14:textId="01F32412" w:rsidR="00DF16B9" w:rsidRPr="00FA7CB9" w:rsidRDefault="00DF16B9">
      <w:pPr>
        <w:tabs>
          <w:tab w:val="left" w:pos="-1440"/>
        </w:tabs>
        <w:ind w:left="1080"/>
        <w:jc w:val="both"/>
      </w:pPr>
      <w:r w:rsidRPr="00FA7CB9">
        <w:t>Name of Publication:</w:t>
      </w:r>
      <w:r w:rsidR="00813479" w:rsidRPr="00FA7CB9">
        <w:t xml:space="preserve"> Federal Mirror</w:t>
      </w:r>
      <w:r w:rsidR="00A90024" w:rsidRPr="00FA7CB9">
        <w:tab/>
      </w:r>
      <w:r w:rsidR="00A90024" w:rsidRPr="00FA7CB9">
        <w:tab/>
      </w:r>
      <w:r w:rsidRPr="00FA7CB9">
        <w:t>Dates:</w:t>
      </w:r>
      <w:r w:rsidR="00813479" w:rsidRPr="00FA7CB9">
        <w:t xml:space="preserve"> 10/1</w:t>
      </w:r>
      <w:r w:rsidR="00C62E07">
        <w:t>6</w:t>
      </w:r>
      <w:r w:rsidR="00813479" w:rsidRPr="00FA7CB9">
        <w:t>/2020</w:t>
      </w:r>
      <w:r w:rsidR="00C62E07">
        <w:t xml:space="preserve"> &amp; 10/23/2020</w:t>
      </w:r>
    </w:p>
    <w:p w14:paraId="760F14D8" w14:textId="77777777" w:rsidR="00DF16B9" w:rsidRPr="00FA7CB9" w:rsidRDefault="00DF16B9">
      <w:pPr>
        <w:ind w:left="1080"/>
        <w:jc w:val="both"/>
      </w:pPr>
    </w:p>
    <w:p w14:paraId="3B9F9CFA" w14:textId="77777777" w:rsidR="00DF16B9" w:rsidRPr="00FA7CB9" w:rsidRDefault="00DF16B9">
      <w:pPr>
        <w:ind w:left="1080"/>
        <w:jc w:val="both"/>
      </w:pPr>
      <w:r w:rsidRPr="00FA7CB9">
        <w:t>___________________________</w:t>
      </w:r>
      <w:r w:rsidRPr="00FA7CB9">
        <w:tab/>
      </w:r>
      <w:r w:rsidRPr="00FA7CB9">
        <w:tab/>
        <w:t>____________________</w:t>
      </w:r>
    </w:p>
    <w:p w14:paraId="7555FC0F" w14:textId="77777777" w:rsidR="00DF16B9" w:rsidRPr="00FA7CB9" w:rsidRDefault="00DF16B9">
      <w:pPr>
        <w:ind w:left="1080"/>
        <w:jc w:val="both"/>
      </w:pPr>
    </w:p>
    <w:p w14:paraId="7EB3B219" w14:textId="77777777" w:rsidR="00DF16B9" w:rsidRPr="00FA7CB9" w:rsidRDefault="00DF16B9">
      <w:pPr>
        <w:ind w:left="1080"/>
        <w:jc w:val="both"/>
      </w:pPr>
      <w:r w:rsidRPr="00FA7CB9">
        <w:t>___________________________</w:t>
      </w:r>
      <w:r w:rsidRPr="00FA7CB9">
        <w:tab/>
      </w:r>
      <w:r w:rsidRPr="00FA7CB9">
        <w:tab/>
        <w:t>____________________</w:t>
      </w:r>
    </w:p>
    <w:p w14:paraId="4EC46370" w14:textId="77777777" w:rsidR="0081387F" w:rsidRPr="00FA7CB9" w:rsidRDefault="0081387F">
      <w:pPr>
        <w:ind w:left="1080"/>
        <w:jc w:val="both"/>
      </w:pPr>
    </w:p>
    <w:p w14:paraId="5F27B15A" w14:textId="77777777" w:rsidR="0081387F" w:rsidRPr="00FA7CB9" w:rsidRDefault="0081387F">
      <w:pPr>
        <w:ind w:left="1080"/>
        <w:jc w:val="both"/>
      </w:pPr>
    </w:p>
    <w:p w14:paraId="10CBB898" w14:textId="77777777" w:rsidR="00DF16B9" w:rsidRPr="00FA7CB9" w:rsidRDefault="00DF16B9">
      <w:pPr>
        <w:jc w:val="both"/>
        <w:rPr>
          <w:sz w:val="16"/>
        </w:rPr>
      </w:pPr>
      <w:r w:rsidRPr="00FA7CB9">
        <w:rPr>
          <w:sz w:val="16"/>
        </w:rPr>
        <w:t>G:\lawforms\</w:t>
      </w:r>
      <w:r w:rsidR="0081387F" w:rsidRPr="00FA7CB9">
        <w:rPr>
          <w:sz w:val="16"/>
        </w:rPr>
        <w:t>Request for Quotes</w:t>
      </w:r>
    </w:p>
    <w:p w14:paraId="72754C19" w14:textId="233AAE63" w:rsidR="00DF16B9" w:rsidRPr="00FA7CB9" w:rsidRDefault="00DF16B9">
      <w:pPr>
        <w:jc w:val="both"/>
        <w:rPr>
          <w:sz w:val="16"/>
        </w:rPr>
      </w:pPr>
      <w:r w:rsidRPr="00FA7CB9">
        <w:rPr>
          <w:sz w:val="16"/>
        </w:rPr>
        <w:t xml:space="preserve">rev. </w:t>
      </w:r>
      <w:r w:rsidR="0074357B" w:rsidRPr="00FA7CB9">
        <w:rPr>
          <w:sz w:val="16"/>
        </w:rPr>
        <w:t>10/19</w:t>
      </w:r>
    </w:p>
    <w:sectPr w:rsidR="00DF16B9" w:rsidRPr="00FA7CB9" w:rsidSect="00FA7CB9">
      <w:footerReference w:type="default" r:id="rId7"/>
      <w:endnotePr>
        <w:numFmt w:val="decimal"/>
      </w:endnotePr>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44511" w14:textId="77777777" w:rsidR="0021052E" w:rsidRDefault="0021052E">
      <w:r>
        <w:separator/>
      </w:r>
    </w:p>
  </w:endnote>
  <w:endnote w:type="continuationSeparator" w:id="0">
    <w:p w14:paraId="123B7555" w14:textId="77777777" w:rsidR="0021052E" w:rsidRDefault="0021052E">
      <w:r>
        <w:continuationSeparator/>
      </w:r>
    </w:p>
  </w:endnote>
  <w:endnote w:type="continuationNotice" w:id="1">
    <w:p w14:paraId="3C2A54AB" w14:textId="77777777" w:rsidR="0021052E" w:rsidRDefault="00210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53B8" w14:textId="679EDBCA" w:rsidR="008D63CD" w:rsidRDefault="0097311B" w:rsidP="0097311B">
    <w:pPr>
      <w:pStyle w:val="Footer"/>
    </w:pPr>
    <w:r>
      <w:rPr>
        <w:rStyle w:val="PageNumber"/>
      </w:rPr>
      <w:tab/>
    </w:r>
    <w:r w:rsidR="008D63CD">
      <w:rPr>
        <w:rStyle w:val="PageNumber"/>
      </w:rPr>
      <w:t>-</w:t>
    </w:r>
    <w:r w:rsidR="008D63CD">
      <w:rPr>
        <w:rStyle w:val="PageNumber"/>
      </w:rPr>
      <w:fldChar w:fldCharType="begin"/>
    </w:r>
    <w:r w:rsidR="008D63CD">
      <w:rPr>
        <w:rStyle w:val="PageNumber"/>
      </w:rPr>
      <w:instrText xml:space="preserve"> PAGE </w:instrText>
    </w:r>
    <w:r w:rsidR="008D63CD">
      <w:rPr>
        <w:rStyle w:val="PageNumber"/>
      </w:rPr>
      <w:fldChar w:fldCharType="separate"/>
    </w:r>
    <w:r w:rsidR="0010186B">
      <w:rPr>
        <w:rStyle w:val="PageNumber"/>
        <w:noProof/>
      </w:rPr>
      <w:t>1</w:t>
    </w:r>
    <w:r w:rsidR="008D63CD">
      <w:rPr>
        <w:rStyle w:val="PageNumber"/>
      </w:rPr>
      <w:fldChar w:fldCharType="end"/>
    </w:r>
    <w:r w:rsidR="008D63CD">
      <w:rPr>
        <w:rStyle w:val="PageNumber"/>
      </w:rPr>
      <w:t>-</w:t>
    </w:r>
    <w:r w:rsidR="005A3BAB">
      <w:rPr>
        <w:rStyle w:val="PageNumber"/>
      </w:rPr>
      <w:tab/>
      <w:t>Rev. 1</w:t>
    </w:r>
    <w:r w:rsidR="0056190E">
      <w:rPr>
        <w:rStyle w:val="PageNumber"/>
      </w:rPr>
      <w:t>0</w:t>
    </w:r>
    <w:r w:rsidR="005A3BAB">
      <w:rPr>
        <w:rStyle w:val="PageNumber"/>
      </w:rPr>
      <w:t>/1</w:t>
    </w:r>
    <w:r w:rsidR="0056190E">
      <w:rPr>
        <w:rStyle w:val="PageNumber"/>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28425" w14:textId="77777777" w:rsidR="0021052E" w:rsidRDefault="0021052E">
      <w:r>
        <w:separator/>
      </w:r>
    </w:p>
  </w:footnote>
  <w:footnote w:type="continuationSeparator" w:id="0">
    <w:p w14:paraId="7AC479AD" w14:textId="77777777" w:rsidR="0021052E" w:rsidRDefault="0021052E">
      <w:r>
        <w:continuationSeparator/>
      </w:r>
    </w:p>
  </w:footnote>
  <w:footnote w:type="continuationNotice" w:id="1">
    <w:p w14:paraId="76974E4C" w14:textId="77777777" w:rsidR="0021052E" w:rsidRDefault="002105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upperRoman"/>
      <w:lvlText w:val="%1."/>
      <w:lvlJc w:val="left"/>
      <w:pPr>
        <w:tabs>
          <w:tab w:val="num" w:pos="720"/>
        </w:tabs>
        <w:ind w:left="720" w:hanging="720"/>
      </w:p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upperLetter"/>
      <w:lvlText w:val="%1."/>
      <w:lvlJc w:val="left"/>
      <w:pPr>
        <w:tabs>
          <w:tab w:val="num" w:pos="1440"/>
        </w:tabs>
        <w:ind w:left="144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upperLetter"/>
      <w:pStyle w:val="Level1"/>
      <w:lvlText w:val="%1."/>
      <w:lvlJc w:val="left"/>
      <w:pPr>
        <w:tabs>
          <w:tab w:val="num" w:pos="1440"/>
        </w:tabs>
        <w:ind w:left="144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02A1038A"/>
    <w:multiLevelType w:val="hybridMultilevel"/>
    <w:tmpl w:val="0954252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5635CFD"/>
    <w:multiLevelType w:val="hybridMultilevel"/>
    <w:tmpl w:val="FC5AC8D0"/>
    <w:lvl w:ilvl="0" w:tplc="3A7863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9496979"/>
    <w:multiLevelType w:val="hybridMultilevel"/>
    <w:tmpl w:val="B3B8475A"/>
    <w:lvl w:ilvl="0" w:tplc="BEFA289C">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0D5E74BC"/>
    <w:multiLevelType w:val="hybridMultilevel"/>
    <w:tmpl w:val="0BC012A4"/>
    <w:lvl w:ilvl="0" w:tplc="3C304694">
      <w:start w:val="1"/>
      <w:numFmt w:val="upperLetter"/>
      <w:lvlText w:val="%1."/>
      <w:lvlJc w:val="left"/>
      <w:pPr>
        <w:tabs>
          <w:tab w:val="num" w:pos="1440"/>
        </w:tabs>
        <w:ind w:left="1440" w:hanging="360"/>
      </w:pPr>
      <w:rPr>
        <w:rFonts w:hint="default"/>
      </w:rPr>
    </w:lvl>
    <w:lvl w:ilvl="1" w:tplc="04090015">
      <w:start w:val="1"/>
      <w:numFmt w:val="upp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E9F10D4"/>
    <w:multiLevelType w:val="hybridMultilevel"/>
    <w:tmpl w:val="AD6C882E"/>
    <w:lvl w:ilvl="0" w:tplc="7F7651BC">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20338B6"/>
    <w:multiLevelType w:val="hybridMultilevel"/>
    <w:tmpl w:val="AFB658E0"/>
    <w:lvl w:ilvl="0" w:tplc="23888E2C">
      <w:start w:val="1"/>
      <w:numFmt w:val="upperRoman"/>
      <w:lvlText w:val="%1."/>
      <w:lvlJc w:val="left"/>
      <w:pPr>
        <w:tabs>
          <w:tab w:val="num" w:pos="1080"/>
        </w:tabs>
        <w:ind w:left="1080" w:hanging="720"/>
      </w:pPr>
      <w:rPr>
        <w:rFonts w:hint="default"/>
        <w:b w:val="0"/>
      </w:rPr>
    </w:lvl>
    <w:lvl w:ilvl="1" w:tplc="F332791E">
      <w:start w:val="1"/>
      <w:numFmt w:val="upperLetter"/>
      <w:lvlText w:val="%2."/>
      <w:lvlJc w:val="left"/>
      <w:pPr>
        <w:tabs>
          <w:tab w:val="num" w:pos="1440"/>
        </w:tabs>
        <w:ind w:left="1440" w:hanging="360"/>
      </w:pPr>
      <w:rPr>
        <w:rFonts w:hint="default"/>
      </w:rPr>
    </w:lvl>
    <w:lvl w:ilvl="2" w:tplc="04090013">
      <w:start w:val="1"/>
      <w:numFmt w:val="upp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52197F"/>
    <w:multiLevelType w:val="hybridMultilevel"/>
    <w:tmpl w:val="FD508C2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22211651"/>
    <w:multiLevelType w:val="multilevel"/>
    <w:tmpl w:val="3C04BAA4"/>
    <w:lvl w:ilvl="0">
      <w:start w:val="1"/>
      <w:numFmt w:val="bullet"/>
      <w:lvlText w:val=""/>
      <w:lvlJc w:val="left"/>
      <w:pPr>
        <w:tabs>
          <w:tab w:val="num" w:pos="3600"/>
        </w:tabs>
        <w:ind w:left="3600" w:hanging="360"/>
      </w:pPr>
      <w:rPr>
        <w:rFonts w:ascii="Symbol" w:hAnsi="Symbol" w:hint="default"/>
        <w:sz w:val="16"/>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3FF1CF2"/>
    <w:multiLevelType w:val="hybridMultilevel"/>
    <w:tmpl w:val="3BC087A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9A71437"/>
    <w:multiLevelType w:val="hybridMultilevel"/>
    <w:tmpl w:val="E5C6A3E8"/>
    <w:lvl w:ilvl="0" w:tplc="57CEDF94">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C601FBB"/>
    <w:multiLevelType w:val="hybridMultilevel"/>
    <w:tmpl w:val="3872BBF2"/>
    <w:lvl w:ilvl="0" w:tplc="23888E2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896F40"/>
    <w:multiLevelType w:val="hybridMultilevel"/>
    <w:tmpl w:val="C6369E04"/>
    <w:lvl w:ilvl="0" w:tplc="23888E2C">
      <w:start w:val="1"/>
      <w:numFmt w:val="upperRoman"/>
      <w:lvlText w:val="%1."/>
      <w:lvlJc w:val="left"/>
      <w:pPr>
        <w:tabs>
          <w:tab w:val="num" w:pos="1080"/>
        </w:tabs>
        <w:ind w:left="1080" w:hanging="720"/>
      </w:pPr>
      <w:rPr>
        <w:rFonts w:hint="default"/>
        <w:b w:val="0"/>
      </w:rPr>
    </w:lvl>
    <w:lvl w:ilvl="1" w:tplc="93A49BF0">
      <w:start w:val="1"/>
      <w:numFmt w:val="upperLetter"/>
      <w:lvlText w:val="%2."/>
      <w:lvlJc w:val="left"/>
      <w:pPr>
        <w:tabs>
          <w:tab w:val="num" w:pos="1440"/>
        </w:tabs>
        <w:ind w:left="1440" w:hanging="360"/>
      </w:pPr>
      <w:rPr>
        <w:rFonts w:hint="default"/>
      </w:rPr>
    </w:lvl>
    <w:lvl w:ilvl="2" w:tplc="23888E2C">
      <w:start w:val="1"/>
      <w:numFmt w:val="upperRoman"/>
      <w:lvlText w:val="%3."/>
      <w:lvlJc w:val="left"/>
      <w:pPr>
        <w:tabs>
          <w:tab w:val="num" w:pos="2700"/>
        </w:tabs>
        <w:ind w:left="2700" w:hanging="72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16339A"/>
    <w:multiLevelType w:val="hybridMultilevel"/>
    <w:tmpl w:val="D06680EE"/>
    <w:lvl w:ilvl="0" w:tplc="47CE36C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7A73AB3"/>
    <w:multiLevelType w:val="hybridMultilevel"/>
    <w:tmpl w:val="AD1C8B1A"/>
    <w:lvl w:ilvl="0" w:tplc="04090015">
      <w:start w:val="9"/>
      <w:numFmt w:val="upperLetter"/>
      <w:lvlText w:val="%1."/>
      <w:lvlJc w:val="left"/>
      <w:pPr>
        <w:tabs>
          <w:tab w:val="num" w:pos="720"/>
        </w:tabs>
        <w:ind w:left="720" w:hanging="360"/>
      </w:pPr>
      <w:rPr>
        <w:rFonts w:hint="default"/>
        <w:b w:val="0"/>
      </w:rPr>
    </w:lvl>
    <w:lvl w:ilvl="1" w:tplc="CF46519E">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1B7E44"/>
    <w:multiLevelType w:val="hybridMultilevel"/>
    <w:tmpl w:val="219EEB2A"/>
    <w:lvl w:ilvl="0" w:tplc="8C2E446A">
      <w:start w:val="1"/>
      <w:numFmt w:val="upp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3A273257"/>
    <w:multiLevelType w:val="hybridMultilevel"/>
    <w:tmpl w:val="F230D660"/>
    <w:lvl w:ilvl="0" w:tplc="7F7651BC">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A685D6B"/>
    <w:multiLevelType w:val="hybridMultilevel"/>
    <w:tmpl w:val="3C04BAA4"/>
    <w:lvl w:ilvl="0" w:tplc="7F7651BC">
      <w:start w:val="1"/>
      <w:numFmt w:val="bullet"/>
      <w:lvlText w:val=""/>
      <w:lvlJc w:val="left"/>
      <w:pPr>
        <w:tabs>
          <w:tab w:val="num" w:pos="3600"/>
        </w:tabs>
        <w:ind w:left="3600" w:hanging="360"/>
      </w:pPr>
      <w:rPr>
        <w:rFonts w:ascii="Symbol" w:hAnsi="Symbol"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3BE86190"/>
    <w:multiLevelType w:val="singleLevel"/>
    <w:tmpl w:val="5686EF0A"/>
    <w:lvl w:ilvl="0">
      <w:start w:val="1"/>
      <w:numFmt w:val="upperLetter"/>
      <w:lvlText w:val="%1."/>
      <w:lvlJc w:val="left"/>
      <w:pPr>
        <w:tabs>
          <w:tab w:val="num" w:pos="540"/>
        </w:tabs>
        <w:ind w:left="540" w:hanging="540"/>
      </w:pPr>
      <w:rPr>
        <w:rFonts w:hint="default"/>
      </w:rPr>
    </w:lvl>
  </w:abstractNum>
  <w:abstractNum w:abstractNumId="28" w15:restartNumberingAfterBreak="0">
    <w:nsid w:val="4A3F1981"/>
    <w:multiLevelType w:val="hybridMultilevel"/>
    <w:tmpl w:val="2F5A197C"/>
    <w:lvl w:ilvl="0" w:tplc="23888E2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774E4B"/>
    <w:multiLevelType w:val="multilevel"/>
    <w:tmpl w:val="C018E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07A27CB"/>
    <w:multiLevelType w:val="hybridMultilevel"/>
    <w:tmpl w:val="961885F2"/>
    <w:lvl w:ilvl="0" w:tplc="7F7651BC">
      <w:start w:val="1"/>
      <w:numFmt w:val="bullet"/>
      <w:lvlText w:val=""/>
      <w:lvlJc w:val="left"/>
      <w:pPr>
        <w:tabs>
          <w:tab w:val="num" w:pos="3600"/>
        </w:tabs>
        <w:ind w:left="3600" w:hanging="360"/>
      </w:pPr>
      <w:rPr>
        <w:rFonts w:ascii="Symbol" w:hAnsi="Symbol"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7">
      <w:start w:val="1"/>
      <w:numFmt w:val="bullet"/>
      <w:lvlText w:val=""/>
      <w:lvlJc w:val="left"/>
      <w:pPr>
        <w:tabs>
          <w:tab w:val="num" w:pos="3600"/>
        </w:tabs>
        <w:ind w:left="3600" w:hanging="360"/>
      </w:pPr>
      <w:rPr>
        <w:rFonts w:ascii="Symbol" w:hAnsi="Symbol" w:hint="default"/>
        <w:sz w:val="1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33E4532"/>
    <w:multiLevelType w:val="hybridMultilevel"/>
    <w:tmpl w:val="96805B62"/>
    <w:lvl w:ilvl="0" w:tplc="7F7651BC">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B805F4"/>
    <w:multiLevelType w:val="hybridMultilevel"/>
    <w:tmpl w:val="CB865E76"/>
    <w:lvl w:ilvl="0" w:tplc="381291F4">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F21B6E"/>
    <w:multiLevelType w:val="hybridMultilevel"/>
    <w:tmpl w:val="009CDEB6"/>
    <w:lvl w:ilvl="0" w:tplc="7F7651BC">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D03BE9"/>
    <w:multiLevelType w:val="hybridMultilevel"/>
    <w:tmpl w:val="546C084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9274D9"/>
    <w:multiLevelType w:val="hybridMultilevel"/>
    <w:tmpl w:val="E35A866C"/>
    <w:lvl w:ilvl="0" w:tplc="23888E2C">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627D3D"/>
    <w:multiLevelType w:val="hybridMultilevel"/>
    <w:tmpl w:val="D180B536"/>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260A7C"/>
    <w:multiLevelType w:val="hybridMultilevel"/>
    <w:tmpl w:val="743A3A0E"/>
    <w:lvl w:ilvl="0" w:tplc="23888E2C">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613660"/>
    <w:multiLevelType w:val="hybridMultilevel"/>
    <w:tmpl w:val="73A4E4E6"/>
    <w:lvl w:ilvl="0" w:tplc="23888E2C">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E13304"/>
    <w:multiLevelType w:val="hybridMultilevel"/>
    <w:tmpl w:val="28641250"/>
    <w:lvl w:ilvl="0" w:tplc="23888E2C">
      <w:start w:val="1"/>
      <w:numFmt w:val="upperRoman"/>
      <w:lvlText w:val="%1."/>
      <w:lvlJc w:val="left"/>
      <w:pPr>
        <w:tabs>
          <w:tab w:val="num" w:pos="1080"/>
        </w:tabs>
        <w:ind w:left="1080" w:hanging="720"/>
      </w:pPr>
      <w:rPr>
        <w:rFonts w:hint="default"/>
        <w:b w:val="0"/>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6">
    <w:abstractNumId w:val="23"/>
  </w:num>
  <w:num w:numId="7">
    <w:abstractNumId w:val="34"/>
  </w:num>
  <w:num w:numId="8">
    <w:abstractNumId w:val="32"/>
  </w:num>
  <w:num w:numId="9">
    <w:abstractNumId w:val="21"/>
  </w:num>
  <w:num w:numId="10">
    <w:abstractNumId w:val="11"/>
  </w:num>
  <w:num w:numId="11">
    <w:abstractNumId w:val="22"/>
  </w:num>
  <w:num w:numId="12">
    <w:abstractNumId w:val="37"/>
  </w:num>
  <w:num w:numId="13">
    <w:abstractNumId w:val="28"/>
  </w:num>
  <w:num w:numId="14">
    <w:abstractNumId w:val="15"/>
  </w:num>
  <w:num w:numId="15">
    <w:abstractNumId w:val="20"/>
  </w:num>
  <w:num w:numId="16">
    <w:abstractNumId w:val="35"/>
  </w:num>
  <w:num w:numId="17">
    <w:abstractNumId w:val="18"/>
  </w:num>
  <w:num w:numId="18">
    <w:abstractNumId w:val="38"/>
  </w:num>
  <w:num w:numId="19">
    <w:abstractNumId w:val="39"/>
  </w:num>
  <w:num w:numId="20">
    <w:abstractNumId w:val="19"/>
  </w:num>
  <w:num w:numId="21">
    <w:abstractNumId w:val="26"/>
  </w:num>
  <w:num w:numId="22">
    <w:abstractNumId w:val="33"/>
  </w:num>
  <w:num w:numId="23">
    <w:abstractNumId w:val="25"/>
  </w:num>
  <w:num w:numId="24">
    <w:abstractNumId w:val="31"/>
  </w:num>
  <w:num w:numId="25">
    <w:abstractNumId w:val="14"/>
  </w:num>
  <w:num w:numId="26">
    <w:abstractNumId w:val="17"/>
  </w:num>
  <w:num w:numId="27">
    <w:abstractNumId w:val="30"/>
  </w:num>
  <w:num w:numId="28">
    <w:abstractNumId w:val="36"/>
  </w:num>
  <w:num w:numId="29">
    <w:abstractNumId w:val="29"/>
  </w:num>
  <w:num w:numId="30">
    <w:abstractNumId w:val="13"/>
  </w:num>
  <w:num w:numId="31">
    <w:abstractNumId w:val="10"/>
  </w:num>
  <w:num w:numId="32">
    <w:abstractNumId w:val="27"/>
  </w:num>
  <w:num w:numId="33">
    <w:abstractNumId w:val="24"/>
  </w:num>
  <w:num w:numId="34">
    <w:abstractNumId w:val="1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0B"/>
    <w:rsid w:val="00012FB6"/>
    <w:rsid w:val="00037132"/>
    <w:rsid w:val="000410B8"/>
    <w:rsid w:val="00050DF0"/>
    <w:rsid w:val="000A0C00"/>
    <w:rsid w:val="0010186B"/>
    <w:rsid w:val="00174400"/>
    <w:rsid w:val="00196329"/>
    <w:rsid w:val="001C3753"/>
    <w:rsid w:val="001F1FBC"/>
    <w:rsid w:val="0021052E"/>
    <w:rsid w:val="00293FE0"/>
    <w:rsid w:val="002A2B5C"/>
    <w:rsid w:val="0030220B"/>
    <w:rsid w:val="0031024A"/>
    <w:rsid w:val="0037299E"/>
    <w:rsid w:val="003A2FE9"/>
    <w:rsid w:val="004077BB"/>
    <w:rsid w:val="00412E05"/>
    <w:rsid w:val="004A2010"/>
    <w:rsid w:val="004C64FD"/>
    <w:rsid w:val="004F1D3D"/>
    <w:rsid w:val="00547C21"/>
    <w:rsid w:val="00555D9A"/>
    <w:rsid w:val="0056190E"/>
    <w:rsid w:val="00590227"/>
    <w:rsid w:val="005A3BAB"/>
    <w:rsid w:val="00627A72"/>
    <w:rsid w:val="00656779"/>
    <w:rsid w:val="00735D2F"/>
    <w:rsid w:val="0074357B"/>
    <w:rsid w:val="00750D66"/>
    <w:rsid w:val="00766A0A"/>
    <w:rsid w:val="00776826"/>
    <w:rsid w:val="00781E7D"/>
    <w:rsid w:val="007B1931"/>
    <w:rsid w:val="00813479"/>
    <w:rsid w:val="0081387F"/>
    <w:rsid w:val="00840F4B"/>
    <w:rsid w:val="008D63CD"/>
    <w:rsid w:val="0096655E"/>
    <w:rsid w:val="0097311B"/>
    <w:rsid w:val="00983ABE"/>
    <w:rsid w:val="009D79AD"/>
    <w:rsid w:val="009E46D9"/>
    <w:rsid w:val="00A30F1A"/>
    <w:rsid w:val="00A5491D"/>
    <w:rsid w:val="00A90024"/>
    <w:rsid w:val="00A9005A"/>
    <w:rsid w:val="00AC18F0"/>
    <w:rsid w:val="00AC3B25"/>
    <w:rsid w:val="00AD2169"/>
    <w:rsid w:val="00AE1AB5"/>
    <w:rsid w:val="00AE4138"/>
    <w:rsid w:val="00B0558C"/>
    <w:rsid w:val="00B27558"/>
    <w:rsid w:val="00B56902"/>
    <w:rsid w:val="00B76103"/>
    <w:rsid w:val="00BC32CE"/>
    <w:rsid w:val="00C1429A"/>
    <w:rsid w:val="00C433DC"/>
    <w:rsid w:val="00C47F53"/>
    <w:rsid w:val="00C52DC0"/>
    <w:rsid w:val="00C62E07"/>
    <w:rsid w:val="00C90B7B"/>
    <w:rsid w:val="00CE1317"/>
    <w:rsid w:val="00CF6A56"/>
    <w:rsid w:val="00D57FEE"/>
    <w:rsid w:val="00D768E5"/>
    <w:rsid w:val="00D84025"/>
    <w:rsid w:val="00D96106"/>
    <w:rsid w:val="00DF16B9"/>
    <w:rsid w:val="00E10A9F"/>
    <w:rsid w:val="00E64870"/>
    <w:rsid w:val="00E668E3"/>
    <w:rsid w:val="00EE7707"/>
    <w:rsid w:val="00F2445C"/>
    <w:rsid w:val="00F3044A"/>
    <w:rsid w:val="00F72748"/>
    <w:rsid w:val="00F93222"/>
    <w:rsid w:val="00FA7CB9"/>
    <w:rsid w:val="00FC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14:docId w14:val="06213290"/>
  <w15:docId w15:val="{A9EE2D42-9784-4362-A70F-0CF6C208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4077BB"/>
    <w:pPr>
      <w:keepNext/>
      <w:autoSpaceDE w:val="0"/>
      <w:autoSpaceDN w:val="0"/>
      <w:outlineLvl w:val="0"/>
    </w:pPr>
    <w:rPr>
      <w:b/>
      <w:bCs/>
      <w:snapToGrid/>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4"/>
      </w:numPr>
      <w:ind w:left="1440" w:hanging="720"/>
      <w:outlineLvl w:val="0"/>
    </w:pPr>
  </w:style>
  <w:style w:type="paragraph" w:customStyle="1" w:styleId="Level2">
    <w:name w:val="Level 2"/>
    <w:basedOn w:val="Normal"/>
    <w:pPr>
      <w:numPr>
        <w:ilvl w:val="1"/>
        <w:numId w:val="2"/>
      </w:numPr>
      <w:ind w:left="1440" w:hanging="720"/>
      <w:outlineLvl w:val="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080"/>
      <w:jc w:val="both"/>
    </w:pPr>
    <w:rPr>
      <w:i/>
    </w:rPr>
  </w:style>
  <w:style w:type="paragraph" w:styleId="BalloonText">
    <w:name w:val="Balloon Text"/>
    <w:basedOn w:val="Normal"/>
    <w:link w:val="BalloonTextChar"/>
    <w:rsid w:val="00D96106"/>
    <w:rPr>
      <w:rFonts w:ascii="Tahoma" w:hAnsi="Tahoma" w:cs="Tahoma"/>
      <w:sz w:val="16"/>
      <w:szCs w:val="16"/>
    </w:rPr>
  </w:style>
  <w:style w:type="character" w:customStyle="1" w:styleId="BalloonTextChar">
    <w:name w:val="Balloon Text Char"/>
    <w:basedOn w:val="DefaultParagraphFont"/>
    <w:link w:val="BalloonText"/>
    <w:rsid w:val="00D96106"/>
    <w:rPr>
      <w:rFonts w:ascii="Tahoma" w:hAnsi="Tahoma" w:cs="Tahoma"/>
      <w:snapToGrid w:val="0"/>
      <w:sz w:val="16"/>
      <w:szCs w:val="16"/>
    </w:rPr>
  </w:style>
  <w:style w:type="paragraph" w:styleId="Revision">
    <w:name w:val="Revision"/>
    <w:hidden/>
    <w:uiPriority w:val="99"/>
    <w:semiHidden/>
    <w:rsid w:val="00D96106"/>
    <w:rPr>
      <w:snapToGrid w:val="0"/>
      <w:sz w:val="24"/>
    </w:rPr>
  </w:style>
  <w:style w:type="character" w:styleId="CommentReference">
    <w:name w:val="annotation reference"/>
    <w:basedOn w:val="DefaultParagraphFont"/>
    <w:semiHidden/>
    <w:unhideWhenUsed/>
    <w:rsid w:val="00D768E5"/>
    <w:rPr>
      <w:sz w:val="16"/>
      <w:szCs w:val="16"/>
    </w:rPr>
  </w:style>
  <w:style w:type="paragraph" w:styleId="CommentText">
    <w:name w:val="annotation text"/>
    <w:basedOn w:val="Normal"/>
    <w:link w:val="CommentTextChar"/>
    <w:semiHidden/>
    <w:unhideWhenUsed/>
    <w:rsid w:val="00D768E5"/>
    <w:rPr>
      <w:sz w:val="20"/>
    </w:rPr>
  </w:style>
  <w:style w:type="character" w:customStyle="1" w:styleId="CommentTextChar">
    <w:name w:val="Comment Text Char"/>
    <w:basedOn w:val="DefaultParagraphFont"/>
    <w:link w:val="CommentText"/>
    <w:semiHidden/>
    <w:rsid w:val="00D768E5"/>
    <w:rPr>
      <w:snapToGrid w:val="0"/>
    </w:rPr>
  </w:style>
  <w:style w:type="paragraph" w:styleId="CommentSubject">
    <w:name w:val="annotation subject"/>
    <w:basedOn w:val="CommentText"/>
    <w:next w:val="CommentText"/>
    <w:link w:val="CommentSubjectChar"/>
    <w:semiHidden/>
    <w:unhideWhenUsed/>
    <w:rsid w:val="00D768E5"/>
    <w:rPr>
      <w:b/>
      <w:bCs/>
    </w:rPr>
  </w:style>
  <w:style w:type="character" w:customStyle="1" w:styleId="CommentSubjectChar">
    <w:name w:val="Comment Subject Char"/>
    <w:basedOn w:val="CommentTextChar"/>
    <w:link w:val="CommentSubject"/>
    <w:semiHidden/>
    <w:rsid w:val="00D768E5"/>
    <w:rPr>
      <w:b/>
      <w:bCs/>
      <w:snapToGrid w:val="0"/>
    </w:rPr>
  </w:style>
  <w:style w:type="paragraph" w:styleId="BodyText">
    <w:name w:val="Body Text"/>
    <w:basedOn w:val="Normal"/>
    <w:link w:val="BodyTextChar"/>
    <w:semiHidden/>
    <w:unhideWhenUsed/>
    <w:rsid w:val="004077BB"/>
    <w:pPr>
      <w:spacing w:after="120"/>
    </w:pPr>
  </w:style>
  <w:style w:type="character" w:customStyle="1" w:styleId="BodyTextChar">
    <w:name w:val="Body Text Char"/>
    <w:basedOn w:val="DefaultParagraphFont"/>
    <w:link w:val="BodyText"/>
    <w:semiHidden/>
    <w:rsid w:val="004077BB"/>
    <w:rPr>
      <w:snapToGrid w:val="0"/>
      <w:sz w:val="24"/>
    </w:rPr>
  </w:style>
  <w:style w:type="character" w:customStyle="1" w:styleId="Heading1Char">
    <w:name w:val="Heading 1 Char"/>
    <w:basedOn w:val="DefaultParagraphFont"/>
    <w:link w:val="Heading1"/>
    <w:rsid w:val="004077BB"/>
    <w:rPr>
      <w:b/>
      <w:bCs/>
      <w:sz w:val="24"/>
      <w:szCs w:val="24"/>
      <w:u w:val="single"/>
    </w:rPr>
  </w:style>
  <w:style w:type="paragraph" w:styleId="ListParagraph">
    <w:name w:val="List Paragraph"/>
    <w:basedOn w:val="Normal"/>
    <w:uiPriority w:val="34"/>
    <w:qFormat/>
    <w:rsid w:val="004077BB"/>
    <w:pPr>
      <w:autoSpaceDE w:val="0"/>
      <w:autoSpaceDN w:val="0"/>
      <w:adjustRightInd w:val="0"/>
      <w:ind w:left="720"/>
      <w:contextualSpacing/>
    </w:pPr>
    <w:rPr>
      <w:rFonts w:ascii="Courier" w:hAnsi="Courier"/>
      <w:snapToGri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CITY OF FEDERAL WAY</vt:lpstr>
    </vt:vector>
  </TitlesOfParts>
  <Company>City of Federal Way</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FEDERAL WAY</dc:title>
  <dc:subject/>
  <dc:creator>CFW-0424</dc:creator>
  <cp:keywords/>
  <dc:description/>
  <cp:lastModifiedBy>Jennifer Pettie</cp:lastModifiedBy>
  <cp:revision>2</cp:revision>
  <cp:lastPrinted>2002-12-19T18:33:00Z</cp:lastPrinted>
  <dcterms:created xsi:type="dcterms:W3CDTF">2020-10-19T18:33:00Z</dcterms:created>
  <dcterms:modified xsi:type="dcterms:W3CDTF">2020-10-19T18:33:00Z</dcterms:modified>
</cp:coreProperties>
</file>